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ABEA3" w14:textId="77777777" w:rsidR="00D41479" w:rsidRPr="00685D0A" w:rsidRDefault="00D41479" w:rsidP="004F6A02">
      <w:pPr>
        <w:suppressAutoHyphens w:val="0"/>
        <w:jc w:val="center"/>
        <w:outlineLvl w:val="0"/>
        <w:rPr>
          <w:b/>
          <w:bCs/>
          <w:smallCaps/>
          <w:sz w:val="28"/>
          <w:szCs w:val="28"/>
          <w:lang w:eastAsia="en-US"/>
        </w:rPr>
      </w:pPr>
      <w:r w:rsidRPr="00685D0A">
        <w:rPr>
          <w:b/>
          <w:bCs/>
          <w:smallCaps/>
          <w:sz w:val="28"/>
          <w:szCs w:val="28"/>
          <w:lang w:eastAsia="en-US"/>
        </w:rPr>
        <w:t xml:space="preserve">UAF Regulations for the Appointment and Evaluations of Faculty </w:t>
      </w:r>
    </w:p>
    <w:p w14:paraId="35D06ED9" w14:textId="77777777" w:rsidR="00D41479" w:rsidRPr="00685D0A" w:rsidRDefault="00D41479" w:rsidP="004F6A02">
      <w:pPr>
        <w:suppressAutoHyphens w:val="0"/>
        <w:jc w:val="center"/>
        <w:outlineLvl w:val="0"/>
        <w:rPr>
          <w:b/>
          <w:bCs/>
          <w:smallCaps/>
          <w:sz w:val="28"/>
          <w:szCs w:val="28"/>
        </w:rPr>
      </w:pPr>
      <w:r w:rsidRPr="00685D0A">
        <w:rPr>
          <w:b/>
          <w:bCs/>
          <w:smallCaps/>
          <w:sz w:val="28"/>
          <w:szCs w:val="28"/>
          <w:lang w:eastAsia="en-US"/>
        </w:rPr>
        <w:t>And Computer Science Unit Criteria, Standards, and Indices</w:t>
      </w:r>
    </w:p>
    <w:p w14:paraId="18394996" w14:textId="77777777" w:rsidR="00D41479" w:rsidRPr="00685D0A" w:rsidRDefault="00D41479">
      <w:pPr>
        <w:rPr>
          <w:b/>
          <w:bCs/>
          <w:smallCaps/>
          <w:sz w:val="28"/>
          <w:szCs w:val="28"/>
        </w:rPr>
      </w:pPr>
    </w:p>
    <w:p w14:paraId="68C8AF4B" w14:textId="77777777" w:rsidR="00D41479" w:rsidRPr="00685D0A" w:rsidRDefault="00D41479">
      <w:pPr>
        <w:rPr>
          <w:b/>
          <w:bCs/>
          <w:smallCaps/>
          <w:sz w:val="28"/>
          <w:szCs w:val="28"/>
        </w:rPr>
      </w:pPr>
    </w:p>
    <w:p w14:paraId="75F9CC19" w14:textId="77777777" w:rsidR="00D41479" w:rsidRPr="00685D0A" w:rsidRDefault="00D41479" w:rsidP="00A15FCC">
      <w:pPr>
        <w:jc w:val="both"/>
        <w:rPr>
          <w:b/>
          <w:bCs/>
          <w:smallCaps/>
          <w:sz w:val="24"/>
          <w:szCs w:val="24"/>
        </w:rPr>
      </w:pPr>
      <w:r w:rsidRPr="00685D0A">
        <w:rPr>
          <w:b/>
          <w:bCs/>
          <w:i/>
          <w:smallCaps/>
          <w:sz w:val="28"/>
          <w:szCs w:val="28"/>
        </w:rPr>
        <w:t xml:space="preserve">The following is an adaptation of uaf and board of regents’ criteria for annual review, pre-tenure review, post-tenure review, promotion, and tenure, specifically adapted for use in evaluating the faculty of the </w:t>
      </w:r>
      <w:r w:rsidRPr="00685D0A">
        <w:rPr>
          <w:rStyle w:val="CSAdditions"/>
          <w:bCs/>
          <w:smallCaps/>
          <w:color w:val="auto"/>
          <w:szCs w:val="28"/>
        </w:rPr>
        <w:t>COMPUTER SCIENCE DEPARTMENT</w:t>
      </w:r>
      <w:r w:rsidRPr="00685D0A">
        <w:t xml:space="preserve"> </w:t>
      </w:r>
      <w:r w:rsidRPr="00685D0A">
        <w:rPr>
          <w:b/>
          <w:bCs/>
          <w:i/>
          <w:smallCaps/>
          <w:sz w:val="28"/>
          <w:szCs w:val="28"/>
        </w:rPr>
        <w:t xml:space="preserve">of the college of engineering and mines. </w:t>
      </w:r>
      <w:bookmarkStart w:id="0" w:name="_GoBack"/>
      <w:bookmarkEnd w:id="0"/>
      <w:r w:rsidRPr="00685D0A">
        <w:rPr>
          <w:b/>
          <w:bCs/>
          <w:i/>
          <w:smallCaps/>
          <w:sz w:val="28"/>
          <w:szCs w:val="28"/>
        </w:rPr>
        <w:t xml:space="preserve"> items in boldface italics are those specifically added or emphasized because of their relevance to the </w:t>
      </w:r>
      <w:r w:rsidR="00A15FCC" w:rsidRPr="00685D0A">
        <w:rPr>
          <w:b/>
          <w:bCs/>
          <w:i/>
          <w:smallCaps/>
          <w:sz w:val="28"/>
          <w:szCs w:val="28"/>
        </w:rPr>
        <w:t>department’s</w:t>
      </w:r>
      <w:r w:rsidRPr="00685D0A">
        <w:rPr>
          <w:b/>
          <w:bCs/>
          <w:i/>
          <w:smallCaps/>
          <w:sz w:val="28"/>
          <w:szCs w:val="28"/>
        </w:rPr>
        <w:t xml:space="preserve"> faculty, and because they are additions to uaf regulations.  </w:t>
      </w:r>
    </w:p>
    <w:p w14:paraId="0B17E4F4" w14:textId="77777777" w:rsidR="00D41479" w:rsidRPr="00685D0A" w:rsidRDefault="00D41479">
      <w:pPr>
        <w:rPr>
          <w:b/>
          <w:bCs/>
          <w:smallCaps/>
          <w:sz w:val="24"/>
          <w:szCs w:val="24"/>
        </w:rPr>
      </w:pPr>
    </w:p>
    <w:p w14:paraId="2EB72082" w14:textId="77777777" w:rsidR="00D41479" w:rsidRPr="00685D0A" w:rsidRDefault="00D41479">
      <w:pPr>
        <w:rPr>
          <w:b/>
          <w:bCs/>
          <w:smallCaps/>
          <w:sz w:val="24"/>
          <w:szCs w:val="24"/>
        </w:rPr>
      </w:pPr>
    </w:p>
    <w:p w14:paraId="4266FA16" w14:textId="77777777" w:rsidR="00D41479" w:rsidRPr="00685D0A" w:rsidRDefault="00D41479" w:rsidP="00A15FCC">
      <w:pPr>
        <w:jc w:val="center"/>
        <w:rPr>
          <w:b/>
          <w:bCs/>
          <w:smallCaps/>
          <w:sz w:val="24"/>
          <w:szCs w:val="24"/>
        </w:rPr>
      </w:pPr>
      <w:r w:rsidRPr="00685D0A">
        <w:rPr>
          <w:b/>
          <w:bCs/>
          <w:smallCaps/>
          <w:sz w:val="28"/>
          <w:szCs w:val="28"/>
        </w:rPr>
        <w:t>Chapter I</w:t>
      </w:r>
    </w:p>
    <w:p w14:paraId="0394F630" w14:textId="77777777" w:rsidR="00D41479" w:rsidRPr="00685D0A" w:rsidRDefault="00D41479" w:rsidP="00A15FCC">
      <w:pPr>
        <w:jc w:val="center"/>
        <w:rPr>
          <w:b/>
          <w:bCs/>
          <w:smallCaps/>
          <w:sz w:val="24"/>
          <w:szCs w:val="24"/>
        </w:rPr>
      </w:pPr>
    </w:p>
    <w:p w14:paraId="04B53AE6" w14:textId="77777777" w:rsidR="00D41479" w:rsidRPr="00685D0A" w:rsidRDefault="00D41479" w:rsidP="00A15FCC">
      <w:pPr>
        <w:jc w:val="center"/>
        <w:rPr>
          <w:b/>
          <w:bCs/>
          <w:smallCaps/>
          <w:sz w:val="24"/>
          <w:szCs w:val="24"/>
        </w:rPr>
      </w:pPr>
    </w:p>
    <w:p w14:paraId="37A14A85" w14:textId="77777777" w:rsidR="00D41479" w:rsidRPr="00685D0A" w:rsidRDefault="00D41479" w:rsidP="00A15FCC">
      <w:pPr>
        <w:pStyle w:val="Heading1"/>
        <w:rPr>
          <w:szCs w:val="24"/>
        </w:rPr>
      </w:pPr>
      <w:r w:rsidRPr="00685D0A">
        <w:rPr>
          <w:b/>
          <w:bCs/>
          <w:szCs w:val="24"/>
        </w:rPr>
        <w:t>Purview</w:t>
      </w:r>
    </w:p>
    <w:p w14:paraId="41B4964D" w14:textId="77777777" w:rsidR="00D41479" w:rsidRPr="00685D0A" w:rsidRDefault="00D41479" w:rsidP="00A15FCC">
      <w:pPr>
        <w:jc w:val="center"/>
        <w:rPr>
          <w:sz w:val="24"/>
          <w:szCs w:val="24"/>
        </w:rPr>
      </w:pPr>
    </w:p>
    <w:p w14:paraId="47F6D479" w14:textId="77777777" w:rsidR="00D41479" w:rsidRPr="00685D0A" w:rsidRDefault="00D41479" w:rsidP="00A15FCC">
      <w:pPr>
        <w:jc w:val="both"/>
        <w:rPr>
          <w:sz w:val="24"/>
          <w:szCs w:val="24"/>
        </w:rPr>
      </w:pPr>
      <w:r w:rsidRPr="00685D0A">
        <w:rPr>
          <w:sz w:val="24"/>
          <w:szCs w:val="24"/>
        </w:rPr>
        <w:t>The University of Alaska Fairbanks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14:paraId="63421141" w14:textId="77777777" w:rsidR="00D41479" w:rsidRPr="00685D0A" w:rsidRDefault="00D41479" w:rsidP="00A15FCC">
      <w:pPr>
        <w:jc w:val="both"/>
        <w:rPr>
          <w:sz w:val="24"/>
          <w:szCs w:val="24"/>
        </w:rPr>
      </w:pPr>
    </w:p>
    <w:p w14:paraId="789CC8A5" w14:textId="77777777" w:rsidR="00D41479" w:rsidRPr="00685D0A" w:rsidRDefault="00D41479" w:rsidP="00A15FCC">
      <w:pPr>
        <w:jc w:val="both"/>
        <w:rPr>
          <w:sz w:val="24"/>
          <w:szCs w:val="24"/>
        </w:rPr>
      </w:pPr>
      <w:r w:rsidRPr="00685D0A">
        <w:rPr>
          <w:sz w:val="24"/>
          <w:szCs w:val="24"/>
        </w:rPr>
        <w:t>The university, through the UAF Faculty Senate, may change or amend these regulations and procedures from time to time and will provide adequate notice in making changes and amendments.</w:t>
      </w:r>
    </w:p>
    <w:p w14:paraId="31CA6092" w14:textId="77777777" w:rsidR="00D41479" w:rsidRPr="00685D0A" w:rsidRDefault="00D41479" w:rsidP="00A15FCC">
      <w:pPr>
        <w:jc w:val="both"/>
        <w:rPr>
          <w:sz w:val="24"/>
          <w:szCs w:val="24"/>
        </w:rPr>
      </w:pPr>
    </w:p>
    <w:p w14:paraId="3BE799FB" w14:textId="77777777" w:rsidR="00D41479" w:rsidRPr="00685D0A" w:rsidRDefault="00D41479" w:rsidP="00A15FCC">
      <w:pPr>
        <w:jc w:val="both"/>
        <w:rPr>
          <w:sz w:val="24"/>
          <w:szCs w:val="24"/>
        </w:rPr>
      </w:pPr>
      <w:r w:rsidRPr="00685D0A">
        <w:rPr>
          <w:sz w:val="24"/>
          <w:szCs w:val="24"/>
        </w:rPr>
        <w:t>These regulations shall apply to all of the units within the University of Alaska Fairbanks, except in so far as extant collective bargaining agreements apply otherwise.</w:t>
      </w:r>
    </w:p>
    <w:p w14:paraId="3F0AFCF6" w14:textId="77777777" w:rsidR="00D41479" w:rsidRPr="00685D0A" w:rsidRDefault="00D41479" w:rsidP="00A15FCC">
      <w:pPr>
        <w:jc w:val="both"/>
        <w:rPr>
          <w:sz w:val="24"/>
          <w:szCs w:val="24"/>
        </w:rPr>
      </w:pPr>
    </w:p>
    <w:p w14:paraId="23974DD9" w14:textId="77777777" w:rsidR="00D41479" w:rsidRPr="00685D0A" w:rsidRDefault="00D41479" w:rsidP="00A15FCC">
      <w:pPr>
        <w:jc w:val="both"/>
        <w:rPr>
          <w:sz w:val="24"/>
          <w:szCs w:val="24"/>
        </w:rPr>
      </w:pPr>
      <w:r w:rsidRPr="00685D0A">
        <w:rPr>
          <w:sz w:val="24"/>
          <w:szCs w:val="24"/>
        </w:rPr>
        <w:t>The provost is responsible for coordination and implementation of matters relating to procedures stated herein.</w:t>
      </w:r>
    </w:p>
    <w:p w14:paraId="7E92478F" w14:textId="77777777" w:rsidR="00D41479" w:rsidRPr="00685D0A" w:rsidRDefault="00D41479">
      <w:pPr>
        <w:rPr>
          <w:sz w:val="24"/>
          <w:szCs w:val="24"/>
        </w:rPr>
      </w:pPr>
    </w:p>
    <w:p w14:paraId="4CD02EF6" w14:textId="77777777" w:rsidR="00D41479" w:rsidRPr="00685D0A" w:rsidRDefault="00D41479" w:rsidP="00A15FCC">
      <w:pPr>
        <w:pageBreakBefore/>
        <w:jc w:val="center"/>
        <w:rPr>
          <w:b/>
          <w:bCs/>
          <w:smallCaps/>
          <w:sz w:val="24"/>
          <w:szCs w:val="24"/>
        </w:rPr>
      </w:pPr>
      <w:r w:rsidRPr="00685D0A">
        <w:rPr>
          <w:b/>
          <w:bCs/>
          <w:smallCaps/>
          <w:sz w:val="24"/>
          <w:szCs w:val="24"/>
        </w:rPr>
        <w:lastRenderedPageBreak/>
        <w:t>Chapter II</w:t>
      </w:r>
    </w:p>
    <w:p w14:paraId="69A67080" w14:textId="77777777" w:rsidR="00D41479" w:rsidRPr="00685D0A" w:rsidRDefault="00D41479" w:rsidP="00A15FCC">
      <w:pPr>
        <w:jc w:val="center"/>
        <w:rPr>
          <w:b/>
          <w:bCs/>
          <w:smallCaps/>
          <w:sz w:val="24"/>
          <w:szCs w:val="24"/>
        </w:rPr>
      </w:pPr>
    </w:p>
    <w:p w14:paraId="3136D63D" w14:textId="77777777" w:rsidR="00D41479" w:rsidRPr="00685D0A" w:rsidRDefault="00D41479" w:rsidP="00A15FCC">
      <w:pPr>
        <w:jc w:val="center"/>
        <w:rPr>
          <w:szCs w:val="24"/>
        </w:rPr>
      </w:pPr>
      <w:r w:rsidRPr="00685D0A">
        <w:rPr>
          <w:b/>
          <w:bCs/>
          <w:sz w:val="24"/>
          <w:szCs w:val="24"/>
        </w:rPr>
        <w:t>Initial Appointment of Faculty</w:t>
      </w:r>
    </w:p>
    <w:p w14:paraId="1FC59FAE" w14:textId="77777777" w:rsidR="00D41479" w:rsidRPr="00685D0A" w:rsidRDefault="00D41479">
      <w:pPr>
        <w:pStyle w:val="Heading1"/>
        <w:jc w:val="left"/>
        <w:rPr>
          <w:szCs w:val="24"/>
        </w:rPr>
      </w:pPr>
    </w:p>
    <w:p w14:paraId="7B8B8E8E" w14:textId="77777777" w:rsidR="00D41479" w:rsidRPr="00685D0A" w:rsidRDefault="00D41479">
      <w:pPr>
        <w:rPr>
          <w:sz w:val="24"/>
          <w:szCs w:val="24"/>
        </w:rPr>
      </w:pPr>
    </w:p>
    <w:p w14:paraId="33E8CE34" w14:textId="77777777" w:rsidR="00D41479" w:rsidRPr="00685D0A" w:rsidRDefault="00D41479" w:rsidP="00A15FCC">
      <w:pPr>
        <w:pStyle w:val="BodyTextIndent"/>
        <w:ind w:left="360" w:hanging="360"/>
        <w:jc w:val="both"/>
        <w:rPr>
          <w:szCs w:val="24"/>
        </w:rPr>
      </w:pPr>
      <w:r w:rsidRPr="00685D0A">
        <w:rPr>
          <w:b/>
          <w:bCs/>
          <w:szCs w:val="24"/>
        </w:rPr>
        <w:t>A.</w:t>
      </w:r>
      <w:r w:rsidRPr="00685D0A">
        <w:rPr>
          <w:b/>
          <w:bCs/>
          <w:szCs w:val="24"/>
        </w:rPr>
        <w:tab/>
        <w:t>Criteria for Initial Appointment</w:t>
      </w:r>
    </w:p>
    <w:p w14:paraId="053B7B09" w14:textId="77777777" w:rsidR="00D41479" w:rsidRPr="00685D0A" w:rsidRDefault="00D41479" w:rsidP="00A15FCC">
      <w:pPr>
        <w:pStyle w:val="BodyTextIndent"/>
        <w:ind w:left="360" w:firstLine="0"/>
        <w:jc w:val="both"/>
        <w:rPr>
          <w:szCs w:val="24"/>
        </w:rPr>
      </w:pPr>
      <w:r w:rsidRPr="00685D0A">
        <w:rPr>
          <w:szCs w:val="24"/>
        </w:rPr>
        <w:t>Minimum degree, experience and performance requirements are set forth in “UAF Faculty Appointment and Evaluation Policies,” Chapter IV.  Exceptions to these requirements for initial placement in academic rank or special academic rank positions shall be submitted to the chancellor or chancellor’s designee for approval prior to a final selection decision.</w:t>
      </w:r>
    </w:p>
    <w:p w14:paraId="55EBA916" w14:textId="77777777" w:rsidR="00D41479" w:rsidRPr="00685D0A" w:rsidRDefault="00D41479" w:rsidP="00A15FCC">
      <w:pPr>
        <w:ind w:left="360" w:hanging="360"/>
        <w:jc w:val="both"/>
        <w:rPr>
          <w:sz w:val="24"/>
          <w:szCs w:val="24"/>
        </w:rPr>
      </w:pPr>
    </w:p>
    <w:p w14:paraId="4CC2A043" w14:textId="77777777" w:rsidR="00D41479" w:rsidRPr="00685D0A" w:rsidRDefault="00D41479" w:rsidP="00A15FCC">
      <w:pPr>
        <w:ind w:left="360" w:hanging="360"/>
        <w:jc w:val="both"/>
        <w:rPr>
          <w:sz w:val="24"/>
          <w:szCs w:val="24"/>
        </w:rPr>
      </w:pPr>
      <w:r w:rsidRPr="00685D0A">
        <w:rPr>
          <w:b/>
          <w:bCs/>
          <w:sz w:val="24"/>
          <w:szCs w:val="24"/>
        </w:rPr>
        <w:t>B.</w:t>
      </w:r>
      <w:r w:rsidRPr="00685D0A">
        <w:rPr>
          <w:b/>
          <w:bCs/>
          <w:sz w:val="24"/>
          <w:szCs w:val="24"/>
        </w:rPr>
        <w:tab/>
        <w:t>Academic Titles</w:t>
      </w:r>
    </w:p>
    <w:p w14:paraId="618AFA10" w14:textId="77777777" w:rsidR="00D41479" w:rsidRPr="00685D0A" w:rsidRDefault="00D41479" w:rsidP="00A15FCC">
      <w:pPr>
        <w:ind w:left="360"/>
        <w:jc w:val="both"/>
        <w:rPr>
          <w:sz w:val="24"/>
          <w:szCs w:val="24"/>
        </w:rPr>
      </w:pPr>
      <w:r w:rsidRPr="00685D0A">
        <w:rPr>
          <w:sz w:val="24"/>
          <w:szCs w:val="24"/>
        </w:rPr>
        <w:t xml:space="preserve">Academic titles must reflect the discipline in which the </w:t>
      </w:r>
      <w:proofErr w:type="gramStart"/>
      <w:r w:rsidRPr="00685D0A">
        <w:rPr>
          <w:sz w:val="24"/>
          <w:szCs w:val="24"/>
        </w:rPr>
        <w:t>faculty are</w:t>
      </w:r>
      <w:proofErr w:type="gramEnd"/>
      <w:r w:rsidRPr="00685D0A">
        <w:rPr>
          <w:sz w:val="24"/>
          <w:szCs w:val="24"/>
        </w:rPr>
        <w:t xml:space="preserve"> appointed.</w:t>
      </w:r>
    </w:p>
    <w:p w14:paraId="2BA81BD8" w14:textId="77777777" w:rsidR="00D41479" w:rsidRPr="00685D0A" w:rsidRDefault="00D41479" w:rsidP="00A15FCC">
      <w:pPr>
        <w:ind w:left="360" w:hanging="360"/>
        <w:jc w:val="both"/>
        <w:rPr>
          <w:sz w:val="24"/>
          <w:szCs w:val="24"/>
        </w:rPr>
      </w:pPr>
    </w:p>
    <w:p w14:paraId="6B40F3C0" w14:textId="77777777" w:rsidR="00D41479" w:rsidRPr="00685D0A" w:rsidRDefault="00D41479" w:rsidP="00A15FCC">
      <w:pPr>
        <w:ind w:left="360" w:hanging="360"/>
        <w:jc w:val="both"/>
        <w:rPr>
          <w:sz w:val="24"/>
          <w:szCs w:val="24"/>
        </w:rPr>
      </w:pPr>
      <w:r w:rsidRPr="00685D0A">
        <w:rPr>
          <w:b/>
          <w:bCs/>
          <w:sz w:val="24"/>
          <w:szCs w:val="24"/>
        </w:rPr>
        <w:t>C.</w:t>
      </w:r>
      <w:r w:rsidRPr="00685D0A">
        <w:rPr>
          <w:b/>
          <w:bCs/>
          <w:sz w:val="24"/>
          <w:szCs w:val="24"/>
        </w:rPr>
        <w:tab/>
        <w:t>Process for Appointment of Faculty with Academic Rank</w:t>
      </w:r>
    </w:p>
    <w:p w14:paraId="35D3F520" w14:textId="77777777" w:rsidR="00D41479" w:rsidRPr="00685D0A" w:rsidRDefault="00D41479" w:rsidP="00A15FCC">
      <w:pPr>
        <w:ind w:left="360"/>
        <w:jc w:val="both"/>
        <w:rPr>
          <w:sz w:val="24"/>
          <w:szCs w:val="24"/>
        </w:rPr>
      </w:pPr>
      <w:r w:rsidRPr="00685D0A">
        <w:rPr>
          <w:sz w:val="24"/>
          <w:szCs w:val="24"/>
        </w:rPr>
        <w:t>Deans of schools and colleges, and directors when appropriate, in conjunction with the faculty in a unit, shall observe 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14:paraId="1F6FA784" w14:textId="77777777" w:rsidR="00D41479" w:rsidRPr="00685D0A" w:rsidRDefault="00D41479" w:rsidP="00A15FCC">
      <w:pPr>
        <w:ind w:left="360" w:hanging="360"/>
        <w:jc w:val="both"/>
        <w:rPr>
          <w:sz w:val="24"/>
          <w:szCs w:val="24"/>
        </w:rPr>
      </w:pPr>
    </w:p>
    <w:p w14:paraId="197A3318" w14:textId="77777777" w:rsidR="00D41479" w:rsidRPr="00685D0A" w:rsidRDefault="00D41479" w:rsidP="00A15FCC">
      <w:pPr>
        <w:ind w:left="360" w:hanging="360"/>
        <w:jc w:val="both"/>
        <w:rPr>
          <w:sz w:val="24"/>
          <w:szCs w:val="24"/>
        </w:rPr>
      </w:pPr>
      <w:r w:rsidRPr="00685D0A">
        <w:rPr>
          <w:b/>
          <w:bCs/>
          <w:sz w:val="24"/>
          <w:szCs w:val="24"/>
        </w:rPr>
        <w:t>D.</w:t>
      </w:r>
      <w:r w:rsidRPr="00685D0A">
        <w:rPr>
          <w:b/>
          <w:bCs/>
          <w:sz w:val="24"/>
          <w:szCs w:val="24"/>
        </w:rPr>
        <w:tab/>
        <w:t>Process for Appointment of Faculty with Special Academic Rank</w:t>
      </w:r>
    </w:p>
    <w:p w14:paraId="0006E5C8" w14:textId="77777777" w:rsidR="00D41479" w:rsidRPr="00685D0A" w:rsidRDefault="00D41479" w:rsidP="00A15FCC">
      <w:pPr>
        <w:ind w:left="360"/>
        <w:jc w:val="both"/>
        <w:rPr>
          <w:sz w:val="24"/>
          <w:szCs w:val="24"/>
        </w:rPr>
      </w:pPr>
      <w:r w:rsidRPr="00685D0A">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14:paraId="23A9D6C4" w14:textId="77777777" w:rsidR="00D41479" w:rsidRPr="00685D0A" w:rsidRDefault="00D41479" w:rsidP="00A15FCC">
      <w:pPr>
        <w:ind w:left="720" w:hanging="720"/>
        <w:jc w:val="both"/>
        <w:rPr>
          <w:sz w:val="24"/>
          <w:szCs w:val="24"/>
        </w:rPr>
      </w:pPr>
    </w:p>
    <w:p w14:paraId="45A0DE04" w14:textId="77777777" w:rsidR="00D41479" w:rsidRPr="00685D0A" w:rsidRDefault="00D41479" w:rsidP="00A15FCC">
      <w:pPr>
        <w:ind w:left="360" w:hanging="360"/>
        <w:jc w:val="both"/>
        <w:rPr>
          <w:sz w:val="24"/>
          <w:szCs w:val="24"/>
        </w:rPr>
      </w:pPr>
      <w:r w:rsidRPr="00685D0A">
        <w:rPr>
          <w:b/>
          <w:bCs/>
          <w:sz w:val="24"/>
          <w:szCs w:val="24"/>
        </w:rPr>
        <w:t>E.</w:t>
      </w:r>
      <w:r w:rsidRPr="00685D0A">
        <w:rPr>
          <w:b/>
          <w:bCs/>
          <w:sz w:val="24"/>
          <w:szCs w:val="24"/>
        </w:rPr>
        <w:tab/>
        <w:t>Following the Selection Process</w:t>
      </w:r>
    </w:p>
    <w:p w14:paraId="47722B80" w14:textId="77777777" w:rsidR="00D41479" w:rsidRPr="00685D0A" w:rsidRDefault="00D41479" w:rsidP="00A15FCC">
      <w:pPr>
        <w:ind w:left="360"/>
        <w:jc w:val="both"/>
        <w:rPr>
          <w:sz w:val="24"/>
          <w:szCs w:val="24"/>
        </w:rPr>
      </w:pPr>
      <w:r w:rsidRPr="00685D0A">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14:paraId="01FBA47F" w14:textId="77777777" w:rsidR="00D41479" w:rsidRPr="00685D0A" w:rsidRDefault="00D41479" w:rsidP="00A15FCC">
      <w:pPr>
        <w:ind w:left="360" w:hanging="360"/>
        <w:jc w:val="both"/>
        <w:rPr>
          <w:sz w:val="24"/>
          <w:szCs w:val="24"/>
        </w:rPr>
      </w:pPr>
    </w:p>
    <w:p w14:paraId="2DE24B31" w14:textId="77777777" w:rsidR="00D41479" w:rsidRPr="00685D0A" w:rsidRDefault="00D41479" w:rsidP="00A15FCC">
      <w:pPr>
        <w:ind w:left="360" w:hanging="360"/>
        <w:jc w:val="both"/>
        <w:rPr>
          <w:sz w:val="24"/>
          <w:szCs w:val="24"/>
        </w:rPr>
      </w:pPr>
      <w:r w:rsidRPr="00685D0A">
        <w:rPr>
          <w:b/>
          <w:bCs/>
          <w:sz w:val="24"/>
          <w:szCs w:val="24"/>
        </w:rPr>
        <w:t>F.</w:t>
      </w:r>
      <w:r w:rsidRPr="00685D0A">
        <w:rPr>
          <w:b/>
          <w:bCs/>
          <w:sz w:val="24"/>
          <w:szCs w:val="24"/>
        </w:rPr>
        <w:tab/>
        <w:t>Letter of Appointment</w:t>
      </w:r>
    </w:p>
    <w:p w14:paraId="5D6B7357" w14:textId="77777777" w:rsidR="00D41479" w:rsidRPr="00685D0A" w:rsidRDefault="00D41479" w:rsidP="00A15FCC">
      <w:pPr>
        <w:ind w:left="360"/>
        <w:jc w:val="both"/>
        <w:rPr>
          <w:sz w:val="24"/>
          <w:szCs w:val="24"/>
        </w:rPr>
      </w:pPr>
      <w:r w:rsidRPr="00685D0A">
        <w:rPr>
          <w:sz w:val="24"/>
          <w:szCs w:val="24"/>
        </w:rPr>
        <w:t>The initial letter of appointment shall specify the nature of the assignment, the percentage emphasis that is to be placed on each of the parts of the faculty responsibility, mandatory year of tenure review, and any special conditions relating to the appointment.</w:t>
      </w:r>
    </w:p>
    <w:p w14:paraId="7E34A798" w14:textId="77777777" w:rsidR="00D41479" w:rsidRPr="00685D0A" w:rsidRDefault="00D41479" w:rsidP="00A15FCC">
      <w:pPr>
        <w:ind w:left="360" w:hanging="360"/>
        <w:jc w:val="both"/>
        <w:rPr>
          <w:sz w:val="24"/>
          <w:szCs w:val="24"/>
        </w:rPr>
      </w:pPr>
    </w:p>
    <w:p w14:paraId="450E6E00" w14:textId="77777777" w:rsidR="00D41479" w:rsidRPr="00685D0A" w:rsidRDefault="00D41479" w:rsidP="00A15FCC">
      <w:pPr>
        <w:ind w:left="360"/>
        <w:jc w:val="both"/>
        <w:rPr>
          <w:sz w:val="24"/>
          <w:szCs w:val="24"/>
        </w:rPr>
      </w:pPr>
      <w:r w:rsidRPr="00685D0A">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14:paraId="559ED289" w14:textId="77777777" w:rsidR="00D41479" w:rsidRPr="00685D0A" w:rsidRDefault="00D41479" w:rsidP="00A15FCC">
      <w:pPr>
        <w:ind w:left="720" w:hanging="720"/>
        <w:jc w:val="both"/>
        <w:rPr>
          <w:sz w:val="24"/>
          <w:szCs w:val="24"/>
        </w:rPr>
      </w:pPr>
    </w:p>
    <w:p w14:paraId="48FFB81F" w14:textId="77777777" w:rsidR="00D41479" w:rsidRPr="00685D0A" w:rsidRDefault="00D41479" w:rsidP="00A15FCC">
      <w:pPr>
        <w:pageBreakBefore/>
        <w:ind w:left="720" w:hanging="720"/>
        <w:jc w:val="center"/>
        <w:rPr>
          <w:b/>
          <w:bCs/>
          <w:smallCaps/>
          <w:sz w:val="24"/>
          <w:szCs w:val="24"/>
        </w:rPr>
      </w:pPr>
      <w:r w:rsidRPr="00685D0A">
        <w:rPr>
          <w:b/>
          <w:bCs/>
          <w:smallCaps/>
          <w:sz w:val="24"/>
          <w:szCs w:val="24"/>
        </w:rPr>
        <w:lastRenderedPageBreak/>
        <w:t>Chapter III</w:t>
      </w:r>
    </w:p>
    <w:p w14:paraId="15475BC0" w14:textId="77777777" w:rsidR="00D41479" w:rsidRPr="00685D0A" w:rsidRDefault="00D41479" w:rsidP="00A15FCC">
      <w:pPr>
        <w:ind w:left="720" w:hanging="720"/>
        <w:jc w:val="center"/>
        <w:rPr>
          <w:b/>
          <w:bCs/>
          <w:smallCaps/>
          <w:sz w:val="24"/>
          <w:szCs w:val="24"/>
        </w:rPr>
      </w:pPr>
    </w:p>
    <w:p w14:paraId="6D978A19" w14:textId="77777777" w:rsidR="00D41479" w:rsidRPr="00685D0A" w:rsidRDefault="00D41479" w:rsidP="00A15FCC">
      <w:pPr>
        <w:ind w:left="720" w:hanging="720"/>
        <w:jc w:val="center"/>
        <w:rPr>
          <w:sz w:val="24"/>
          <w:szCs w:val="24"/>
        </w:rPr>
      </w:pPr>
      <w:r w:rsidRPr="00685D0A">
        <w:rPr>
          <w:b/>
          <w:bCs/>
          <w:sz w:val="24"/>
          <w:szCs w:val="24"/>
        </w:rPr>
        <w:t>Periodic Evaluation of Faculty</w:t>
      </w:r>
    </w:p>
    <w:p w14:paraId="6999C782" w14:textId="77777777" w:rsidR="00D41479" w:rsidRPr="00685D0A" w:rsidRDefault="00D41479" w:rsidP="00A15FCC">
      <w:pPr>
        <w:ind w:left="720" w:hanging="720"/>
        <w:jc w:val="center"/>
        <w:rPr>
          <w:sz w:val="24"/>
          <w:szCs w:val="24"/>
        </w:rPr>
      </w:pPr>
    </w:p>
    <w:p w14:paraId="4B87ABC1" w14:textId="77777777" w:rsidR="00D41479" w:rsidRPr="00685D0A" w:rsidRDefault="00D41479" w:rsidP="00A15FCC">
      <w:pPr>
        <w:pStyle w:val="BodyTextIndent"/>
        <w:numPr>
          <w:ilvl w:val="0"/>
          <w:numId w:val="5"/>
        </w:numPr>
        <w:ind w:left="360"/>
        <w:jc w:val="both"/>
      </w:pPr>
      <w:r w:rsidRPr="00685D0A">
        <w:rPr>
          <w:b/>
          <w:bCs/>
          <w:szCs w:val="24"/>
        </w:rPr>
        <w:t>General Criteria</w:t>
      </w:r>
      <w:r w:rsidRPr="00685D0A">
        <w:rPr>
          <w:szCs w:val="24"/>
        </w:rPr>
        <w:t xml:space="preserve">  </w:t>
      </w:r>
    </w:p>
    <w:p w14:paraId="2ED4E9AD" w14:textId="77777777" w:rsidR="00D41479" w:rsidRPr="00685D0A" w:rsidRDefault="00D41479" w:rsidP="00A15FCC">
      <w:pPr>
        <w:pStyle w:val="additions0"/>
      </w:pPr>
      <w:r w:rsidRPr="00685D0A">
        <w:t>Criteria as outlined in “UAF Faculty Appointment and Evaluation Policies,” Chapter IV, 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14:paraId="39154E2A" w14:textId="77777777" w:rsidR="00D41479" w:rsidRPr="00685D0A" w:rsidRDefault="00D41479" w:rsidP="00A15FCC">
      <w:pPr>
        <w:ind w:left="360" w:hanging="360"/>
        <w:jc w:val="both"/>
        <w:rPr>
          <w:sz w:val="24"/>
          <w:szCs w:val="24"/>
        </w:rPr>
      </w:pPr>
    </w:p>
    <w:p w14:paraId="01648391" w14:textId="77777777" w:rsidR="00D41479" w:rsidRPr="00685D0A" w:rsidRDefault="00D41479" w:rsidP="00A15FCC">
      <w:pPr>
        <w:ind w:left="360" w:hanging="15"/>
        <w:jc w:val="both"/>
        <w:rPr>
          <w:sz w:val="24"/>
          <w:szCs w:val="24"/>
        </w:rPr>
      </w:pPr>
      <w:r w:rsidRPr="00685D0A">
        <w:rPr>
          <w:sz w:val="24"/>
          <w:szCs w:val="24"/>
        </w:rPr>
        <w:tab/>
        <w:t xml:space="preserve">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 </w:t>
      </w:r>
      <w:r w:rsidRPr="00685D0A">
        <w:rPr>
          <w:rStyle w:val="Additions"/>
          <w:color w:val="auto"/>
          <w:szCs w:val="24"/>
        </w:rPr>
        <w:t>THE LEVEL OF PRODUCTIVITY EXPECTED OF A FACULTY MEMBER IN EACH AREA (TEACHING, RESEARCH, AND SERVICE) WILL BE COMMENSURATE WITH THE PERCENTAGE OF HIS OR HER WORKLOAD DEDICATED TO SUCH ACTIVITY.</w:t>
      </w:r>
    </w:p>
    <w:p w14:paraId="08181125" w14:textId="77777777" w:rsidR="00D41479" w:rsidRPr="00685D0A" w:rsidRDefault="00D41479" w:rsidP="00A15FCC">
      <w:pPr>
        <w:ind w:left="360" w:hanging="360"/>
        <w:jc w:val="both"/>
        <w:rPr>
          <w:sz w:val="24"/>
          <w:szCs w:val="24"/>
        </w:rPr>
      </w:pPr>
    </w:p>
    <w:p w14:paraId="1E566627" w14:textId="77777777" w:rsidR="00D41479" w:rsidRPr="00685D0A" w:rsidRDefault="00D41479" w:rsidP="00A15FCC">
      <w:pPr>
        <w:ind w:firstLine="360"/>
        <w:jc w:val="both"/>
        <w:rPr>
          <w:sz w:val="24"/>
          <w:szCs w:val="24"/>
        </w:rPr>
      </w:pPr>
      <w:r w:rsidRPr="00685D0A">
        <w:rPr>
          <w:b/>
          <w:bCs/>
          <w:sz w:val="24"/>
          <w:szCs w:val="24"/>
        </w:rPr>
        <w:t>Bipartite Faculty</w:t>
      </w:r>
      <w:r w:rsidRPr="00685D0A">
        <w:rPr>
          <w:sz w:val="24"/>
          <w:szCs w:val="24"/>
        </w:rPr>
        <w:t xml:space="preserve">  </w:t>
      </w:r>
    </w:p>
    <w:p w14:paraId="73999D80" w14:textId="77777777" w:rsidR="00D41479" w:rsidRPr="00685D0A" w:rsidRDefault="00D41479" w:rsidP="00A15FCC">
      <w:pPr>
        <w:ind w:left="360"/>
        <w:jc w:val="both"/>
        <w:rPr>
          <w:sz w:val="24"/>
          <w:szCs w:val="24"/>
        </w:rPr>
      </w:pPr>
      <w:r w:rsidRPr="00685D0A">
        <w:rPr>
          <w:sz w:val="24"/>
          <w:szCs w:val="24"/>
        </w:rPr>
        <w:t xml:space="preserve">Bipartite </w:t>
      </w:r>
      <w:proofErr w:type="gramStart"/>
      <w:r w:rsidRPr="00685D0A">
        <w:rPr>
          <w:sz w:val="24"/>
          <w:szCs w:val="24"/>
        </w:rPr>
        <w:t>faculty are</w:t>
      </w:r>
      <w:proofErr w:type="gramEnd"/>
      <w:r w:rsidRPr="00685D0A">
        <w:rPr>
          <w:sz w:val="24"/>
          <w:szCs w:val="24"/>
        </w:rPr>
        <w:t xml:space="preserve"> regular academic rank faculty who fill positions that are designated as performing two of the three parts of the university’s tripartite responsibility.</w:t>
      </w:r>
    </w:p>
    <w:p w14:paraId="673C29F3" w14:textId="77777777" w:rsidR="00D41479" w:rsidRPr="00685D0A" w:rsidRDefault="00D41479" w:rsidP="00A15FCC">
      <w:pPr>
        <w:ind w:left="360" w:hanging="360"/>
        <w:jc w:val="both"/>
        <w:rPr>
          <w:sz w:val="24"/>
          <w:szCs w:val="24"/>
        </w:rPr>
      </w:pPr>
    </w:p>
    <w:p w14:paraId="0A224DD6" w14:textId="77777777" w:rsidR="00D41479" w:rsidRPr="00685D0A" w:rsidRDefault="00D41479" w:rsidP="00A15FCC">
      <w:pPr>
        <w:ind w:left="360" w:hanging="360"/>
        <w:jc w:val="both"/>
        <w:rPr>
          <w:sz w:val="24"/>
          <w:szCs w:val="24"/>
        </w:rPr>
      </w:pPr>
      <w:r w:rsidRPr="00685D0A">
        <w:rPr>
          <w:sz w:val="24"/>
          <w:szCs w:val="24"/>
        </w:rPr>
        <w:tab/>
        <w:t xml:space="preserve">The dean or director of the relevant college/school shall determine which of the criteria defined above apply to </w:t>
      </w:r>
      <w:proofErr w:type="gramStart"/>
      <w:r w:rsidRPr="00685D0A">
        <w:rPr>
          <w:sz w:val="24"/>
          <w:szCs w:val="24"/>
        </w:rPr>
        <w:t>these faculty</w:t>
      </w:r>
      <w:proofErr w:type="gramEnd"/>
      <w:r w:rsidRPr="00685D0A">
        <w:rPr>
          <w:sz w:val="24"/>
          <w:szCs w:val="24"/>
        </w:rPr>
        <w:t>.</w:t>
      </w:r>
    </w:p>
    <w:p w14:paraId="6110B633" w14:textId="77777777" w:rsidR="00D41479" w:rsidRPr="00685D0A" w:rsidRDefault="00D41479" w:rsidP="00A15FCC">
      <w:pPr>
        <w:ind w:left="360" w:hanging="360"/>
        <w:jc w:val="both"/>
        <w:rPr>
          <w:sz w:val="24"/>
          <w:szCs w:val="24"/>
        </w:rPr>
      </w:pPr>
    </w:p>
    <w:p w14:paraId="592AA9DA" w14:textId="77777777" w:rsidR="00D41479" w:rsidRPr="00685D0A" w:rsidRDefault="00D41479" w:rsidP="00A15FCC">
      <w:pPr>
        <w:ind w:left="360" w:hanging="360"/>
        <w:jc w:val="both"/>
        <w:rPr>
          <w:szCs w:val="24"/>
        </w:rPr>
      </w:pPr>
      <w:r w:rsidRPr="00685D0A">
        <w:rPr>
          <w:sz w:val="24"/>
          <w:szCs w:val="24"/>
        </w:rPr>
        <w:tab/>
        <w:t>Bipartite faculty may voluntarily engage in a tripartite function, but they will not be required to do so as a condition for evaluation, promotion, or tenure.</w:t>
      </w:r>
    </w:p>
    <w:p w14:paraId="54C2FC8A" w14:textId="77777777" w:rsidR="00D41479" w:rsidRPr="00685D0A" w:rsidRDefault="00D41479" w:rsidP="00A15FCC">
      <w:pPr>
        <w:pStyle w:val="Heading5"/>
        <w:ind w:left="0" w:firstLine="0"/>
        <w:jc w:val="both"/>
        <w:rPr>
          <w:b w:val="0"/>
          <w:bCs w:val="0"/>
          <w:szCs w:val="24"/>
        </w:rPr>
      </w:pPr>
    </w:p>
    <w:p w14:paraId="575F2CFF" w14:textId="77777777" w:rsidR="00D41479" w:rsidRPr="00685D0A" w:rsidRDefault="00D41479" w:rsidP="00A15FCC">
      <w:pPr>
        <w:pStyle w:val="Heading5"/>
        <w:ind w:hanging="450"/>
        <w:jc w:val="both"/>
        <w:rPr>
          <w:szCs w:val="24"/>
        </w:rPr>
      </w:pPr>
      <w:r w:rsidRPr="00685D0A">
        <w:rPr>
          <w:szCs w:val="24"/>
        </w:rPr>
        <w:t>B.</w:t>
      </w:r>
      <w:r w:rsidRPr="00685D0A">
        <w:rPr>
          <w:szCs w:val="24"/>
        </w:rPr>
        <w:tab/>
        <w:t>Criteria for Instruction</w:t>
      </w:r>
    </w:p>
    <w:p w14:paraId="794E1DEE" w14:textId="77777777" w:rsidR="00D41479" w:rsidRPr="00685D0A" w:rsidRDefault="00D41479" w:rsidP="00A15FCC">
      <w:pPr>
        <w:ind w:left="360"/>
        <w:jc w:val="both"/>
        <w:rPr>
          <w:sz w:val="24"/>
          <w:szCs w:val="24"/>
        </w:rPr>
      </w:pPr>
      <w:r w:rsidRPr="00685D0A">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14:paraId="44DF37DC" w14:textId="77777777" w:rsidR="00D41479" w:rsidRPr="00685D0A" w:rsidRDefault="00D41479" w:rsidP="00A15FCC">
      <w:pPr>
        <w:ind w:left="1440"/>
        <w:jc w:val="both"/>
        <w:rPr>
          <w:sz w:val="24"/>
          <w:szCs w:val="24"/>
        </w:rPr>
      </w:pPr>
    </w:p>
    <w:p w14:paraId="426ECB43" w14:textId="77777777" w:rsidR="00D41479" w:rsidRPr="00685D0A" w:rsidRDefault="00D41479" w:rsidP="00A15FCC">
      <w:pPr>
        <w:numPr>
          <w:ilvl w:val="0"/>
          <w:numId w:val="4"/>
        </w:numPr>
        <w:jc w:val="both"/>
        <w:rPr>
          <w:sz w:val="24"/>
          <w:szCs w:val="24"/>
        </w:rPr>
      </w:pPr>
      <w:r w:rsidRPr="00685D0A">
        <w:rPr>
          <w:b/>
          <w:bCs/>
          <w:sz w:val="24"/>
          <w:szCs w:val="24"/>
        </w:rPr>
        <w:lastRenderedPageBreak/>
        <w:t>Effectiveness in Teaching</w:t>
      </w:r>
      <w:r w:rsidRPr="00685D0A">
        <w:rPr>
          <w:sz w:val="24"/>
          <w:szCs w:val="24"/>
        </w:rPr>
        <w:t xml:space="preserve"> </w:t>
      </w:r>
    </w:p>
    <w:p w14:paraId="2F78A919" w14:textId="77777777" w:rsidR="00D41479" w:rsidRPr="00685D0A" w:rsidRDefault="00D41479" w:rsidP="00A15FCC">
      <w:pPr>
        <w:ind w:left="720"/>
        <w:jc w:val="both"/>
        <w:rPr>
          <w:rStyle w:val="Additions"/>
          <w:color w:val="auto"/>
          <w:szCs w:val="24"/>
        </w:rPr>
      </w:pPr>
      <w:r w:rsidRPr="00685D0A">
        <w:rPr>
          <w:sz w:val="24"/>
          <w:szCs w:val="24"/>
        </w:rPr>
        <w:t xml:space="preserve">Evidence of excellence in teaching may be demonstrated through, but not limited to, evidence of the various characteristics that define effective teachers. Effective teachers </w:t>
      </w:r>
      <w:r w:rsidRPr="00685D0A">
        <w:rPr>
          <w:rStyle w:val="Additions"/>
          <w:color w:val="auto"/>
          <w:szCs w:val="24"/>
        </w:rPr>
        <w:t>WILL DEMONSTRATE SOME, BUT NOT NECESSARILY ALL, OF THE</w:t>
      </w:r>
    </w:p>
    <w:p w14:paraId="42FC032B" w14:textId="77777777" w:rsidR="00D41479" w:rsidRPr="00685D0A" w:rsidRDefault="00D41479" w:rsidP="00A15FCC">
      <w:pPr>
        <w:ind w:left="720"/>
        <w:jc w:val="both"/>
        <w:rPr>
          <w:sz w:val="24"/>
          <w:szCs w:val="24"/>
        </w:rPr>
      </w:pPr>
      <w:r w:rsidRPr="00685D0A">
        <w:rPr>
          <w:rStyle w:val="Additions"/>
          <w:color w:val="auto"/>
          <w:szCs w:val="24"/>
        </w:rPr>
        <w:t xml:space="preserve"> FOLLOWING CHARACTERISTICS IN AN INDIVIDUAL YEAR:</w:t>
      </w:r>
    </w:p>
    <w:p w14:paraId="59124F5A" w14:textId="77777777" w:rsidR="00D41479" w:rsidRPr="00685D0A" w:rsidRDefault="00D41479" w:rsidP="00A15FCC">
      <w:pPr>
        <w:ind w:left="360"/>
        <w:jc w:val="both"/>
        <w:rPr>
          <w:sz w:val="24"/>
          <w:szCs w:val="24"/>
        </w:rPr>
      </w:pPr>
    </w:p>
    <w:p w14:paraId="2E7B1B85" w14:textId="77777777" w:rsidR="00D41479" w:rsidRPr="00685D0A" w:rsidRDefault="00D41479" w:rsidP="00A15FCC">
      <w:pPr>
        <w:ind w:left="1080" w:hanging="360"/>
        <w:jc w:val="both"/>
        <w:rPr>
          <w:sz w:val="24"/>
          <w:szCs w:val="24"/>
        </w:rPr>
      </w:pPr>
      <w:r w:rsidRPr="00685D0A">
        <w:rPr>
          <w:sz w:val="24"/>
          <w:szCs w:val="24"/>
        </w:rPr>
        <w:t>a.</w:t>
      </w:r>
      <w:r w:rsidRPr="00685D0A">
        <w:rPr>
          <w:sz w:val="24"/>
          <w:szCs w:val="24"/>
        </w:rPr>
        <w:tab/>
      </w:r>
      <w:proofErr w:type="gramStart"/>
      <w:r w:rsidRPr="00685D0A">
        <w:rPr>
          <w:sz w:val="24"/>
          <w:szCs w:val="24"/>
        </w:rPr>
        <w:t>are</w:t>
      </w:r>
      <w:proofErr w:type="gramEnd"/>
      <w:r w:rsidRPr="00685D0A">
        <w:rPr>
          <w:sz w:val="24"/>
          <w:szCs w:val="24"/>
        </w:rPr>
        <w:t xml:space="preserve"> highly organized, plan carefully, use class time efficiently, have clear objectives, have high expectations for students;</w:t>
      </w:r>
    </w:p>
    <w:p w14:paraId="43DB7F67" w14:textId="77777777" w:rsidR="00D41479" w:rsidRPr="00685D0A" w:rsidRDefault="00D41479" w:rsidP="00A15FCC">
      <w:pPr>
        <w:ind w:left="720" w:hanging="360"/>
        <w:jc w:val="both"/>
        <w:rPr>
          <w:sz w:val="24"/>
          <w:szCs w:val="24"/>
        </w:rPr>
      </w:pPr>
    </w:p>
    <w:p w14:paraId="56B37433" w14:textId="77777777" w:rsidR="00D41479" w:rsidRPr="00685D0A" w:rsidRDefault="00D41479" w:rsidP="00A15FCC">
      <w:pPr>
        <w:ind w:left="1080" w:hanging="360"/>
        <w:jc w:val="both"/>
        <w:rPr>
          <w:sz w:val="24"/>
          <w:szCs w:val="24"/>
        </w:rPr>
      </w:pPr>
      <w:r w:rsidRPr="00685D0A">
        <w:rPr>
          <w:sz w:val="24"/>
          <w:szCs w:val="24"/>
        </w:rPr>
        <w:t>b.</w:t>
      </w:r>
      <w:r w:rsidRPr="00685D0A">
        <w:rPr>
          <w:sz w:val="24"/>
          <w:szCs w:val="24"/>
        </w:rPr>
        <w:tab/>
      </w:r>
      <w:proofErr w:type="gramStart"/>
      <w:r w:rsidRPr="00685D0A">
        <w:rPr>
          <w:sz w:val="24"/>
          <w:szCs w:val="24"/>
        </w:rPr>
        <w:t>express</w:t>
      </w:r>
      <w:proofErr w:type="gramEnd"/>
      <w:r w:rsidRPr="00685D0A">
        <w:rPr>
          <w:sz w:val="24"/>
          <w:szCs w:val="24"/>
        </w:rPr>
        <w:t xml:space="preserve"> positive regard for students, develop good rapport with students, show interest/enthusiasm for the subject;</w:t>
      </w:r>
    </w:p>
    <w:p w14:paraId="3D7DA3F1" w14:textId="77777777" w:rsidR="00D41479" w:rsidRPr="00685D0A" w:rsidRDefault="00D41479" w:rsidP="00A15FCC">
      <w:pPr>
        <w:ind w:left="1080" w:hanging="360"/>
        <w:jc w:val="both"/>
        <w:rPr>
          <w:sz w:val="24"/>
          <w:szCs w:val="24"/>
        </w:rPr>
      </w:pPr>
    </w:p>
    <w:p w14:paraId="18071F1B" w14:textId="77777777" w:rsidR="00D41479" w:rsidRPr="00685D0A" w:rsidRDefault="00D41479" w:rsidP="00A15FCC">
      <w:pPr>
        <w:ind w:left="1080" w:hanging="360"/>
        <w:jc w:val="both"/>
        <w:rPr>
          <w:sz w:val="24"/>
          <w:szCs w:val="24"/>
        </w:rPr>
      </w:pPr>
      <w:r w:rsidRPr="00685D0A">
        <w:rPr>
          <w:sz w:val="24"/>
          <w:szCs w:val="24"/>
        </w:rPr>
        <w:t>c.</w:t>
      </w:r>
      <w:r w:rsidRPr="00685D0A">
        <w:rPr>
          <w:sz w:val="24"/>
          <w:szCs w:val="24"/>
        </w:rPr>
        <w:tab/>
      </w:r>
      <w:proofErr w:type="gramStart"/>
      <w:r w:rsidRPr="00685D0A">
        <w:rPr>
          <w:sz w:val="24"/>
          <w:szCs w:val="24"/>
        </w:rPr>
        <w:t>emphasize</w:t>
      </w:r>
      <w:proofErr w:type="gramEnd"/>
      <w:r w:rsidRPr="00685D0A">
        <w:rPr>
          <w:sz w:val="24"/>
          <w:szCs w:val="24"/>
        </w:rPr>
        <w:t xml:space="preserve"> and encourage student participation, ask questions, frequently monitor student participation for student learning and teacher effectiveness, are sensitive to student diversity;</w:t>
      </w:r>
    </w:p>
    <w:p w14:paraId="64411E61" w14:textId="77777777" w:rsidR="00D41479" w:rsidRPr="00685D0A" w:rsidRDefault="00D41479" w:rsidP="00A15FCC">
      <w:pPr>
        <w:ind w:left="1080" w:hanging="360"/>
        <w:jc w:val="both"/>
        <w:rPr>
          <w:sz w:val="24"/>
          <w:szCs w:val="24"/>
        </w:rPr>
      </w:pPr>
    </w:p>
    <w:p w14:paraId="31376BB2" w14:textId="77777777" w:rsidR="00D41479" w:rsidRPr="00685D0A" w:rsidRDefault="00D41479" w:rsidP="00A15FCC">
      <w:pPr>
        <w:ind w:left="1080" w:hanging="360"/>
        <w:jc w:val="both"/>
        <w:rPr>
          <w:sz w:val="24"/>
          <w:szCs w:val="24"/>
        </w:rPr>
      </w:pPr>
      <w:r w:rsidRPr="00685D0A">
        <w:rPr>
          <w:sz w:val="24"/>
          <w:szCs w:val="24"/>
        </w:rPr>
        <w:t>d.</w:t>
      </w:r>
      <w:r w:rsidRPr="00685D0A">
        <w:rPr>
          <w:sz w:val="24"/>
          <w:szCs w:val="24"/>
        </w:rPr>
        <w:tab/>
      </w:r>
      <w:proofErr w:type="gramStart"/>
      <w:r w:rsidRPr="00685D0A">
        <w:rPr>
          <w:sz w:val="24"/>
          <w:szCs w:val="24"/>
        </w:rPr>
        <w:t>emphasize</w:t>
      </w:r>
      <w:proofErr w:type="gramEnd"/>
      <w:r w:rsidRPr="00685D0A">
        <w:rPr>
          <w:sz w:val="24"/>
          <w:szCs w:val="24"/>
        </w:rPr>
        <w:t xml:space="preserve"> regular feedback to students and reward student learning success;</w:t>
      </w:r>
    </w:p>
    <w:p w14:paraId="362B5A31" w14:textId="77777777" w:rsidR="00D41479" w:rsidRPr="00685D0A" w:rsidRDefault="00D41479" w:rsidP="00A15FCC">
      <w:pPr>
        <w:ind w:left="1080" w:hanging="360"/>
        <w:jc w:val="both"/>
        <w:rPr>
          <w:sz w:val="24"/>
          <w:szCs w:val="24"/>
        </w:rPr>
      </w:pPr>
    </w:p>
    <w:p w14:paraId="382FCB10" w14:textId="77777777" w:rsidR="00D41479" w:rsidRPr="00685D0A" w:rsidRDefault="00D41479" w:rsidP="00A15FCC">
      <w:pPr>
        <w:ind w:left="1080" w:hanging="360"/>
        <w:jc w:val="both"/>
        <w:rPr>
          <w:sz w:val="24"/>
          <w:szCs w:val="24"/>
        </w:rPr>
      </w:pPr>
      <w:r w:rsidRPr="00685D0A">
        <w:rPr>
          <w:sz w:val="24"/>
          <w:szCs w:val="24"/>
        </w:rPr>
        <w:t>e.</w:t>
      </w:r>
      <w:r w:rsidRPr="00685D0A">
        <w:rPr>
          <w:sz w:val="24"/>
          <w:szCs w:val="24"/>
        </w:rPr>
        <w:tab/>
      </w:r>
      <w:proofErr w:type="gramStart"/>
      <w:r w:rsidRPr="00685D0A">
        <w:rPr>
          <w:sz w:val="24"/>
          <w:szCs w:val="24"/>
        </w:rPr>
        <w:t>demonstrate</w:t>
      </w:r>
      <w:proofErr w:type="gramEnd"/>
      <w:r w:rsidRPr="00685D0A">
        <w:rPr>
          <w:sz w:val="24"/>
          <w:szCs w:val="24"/>
        </w:rPr>
        <w:t xml:space="preserve"> content mastery, discuss current information and divergent points of view, relate topics to other disciplines, deliver material at the appropriate level;</w:t>
      </w:r>
    </w:p>
    <w:p w14:paraId="1C8E06AC" w14:textId="77777777" w:rsidR="00D41479" w:rsidRPr="00685D0A" w:rsidRDefault="00D41479" w:rsidP="00A15FCC">
      <w:pPr>
        <w:ind w:left="1080" w:hanging="360"/>
        <w:jc w:val="both"/>
        <w:rPr>
          <w:sz w:val="24"/>
          <w:szCs w:val="24"/>
        </w:rPr>
      </w:pPr>
    </w:p>
    <w:p w14:paraId="0FA2B081" w14:textId="77777777" w:rsidR="00D41479" w:rsidRPr="00685D0A" w:rsidRDefault="00D41479" w:rsidP="00A15FCC">
      <w:pPr>
        <w:numPr>
          <w:ilvl w:val="0"/>
          <w:numId w:val="7"/>
        </w:numPr>
        <w:ind w:left="1080"/>
        <w:jc w:val="both"/>
        <w:rPr>
          <w:b/>
          <w:i/>
          <w:sz w:val="21"/>
          <w:szCs w:val="24"/>
        </w:rPr>
      </w:pPr>
      <w:proofErr w:type="gramStart"/>
      <w:r w:rsidRPr="00685D0A">
        <w:rPr>
          <w:sz w:val="24"/>
          <w:szCs w:val="24"/>
        </w:rPr>
        <w:t>regularly</w:t>
      </w:r>
      <w:proofErr w:type="gramEnd"/>
      <w:r w:rsidRPr="00685D0A">
        <w:rPr>
          <w:sz w:val="24"/>
          <w:szCs w:val="24"/>
        </w:rPr>
        <w:t xml:space="preserve"> develop new courses, workshops and seminars and use a variety of methods of instructional delivery and instructional design</w:t>
      </w:r>
      <w:r w:rsidRPr="00685D0A">
        <w:rPr>
          <w:rStyle w:val="Additions"/>
          <w:color w:val="auto"/>
          <w:szCs w:val="24"/>
        </w:rPr>
        <w:t>, INCLUDING THE</w:t>
      </w:r>
      <w:r w:rsidR="00A15FCC" w:rsidRPr="00685D0A">
        <w:rPr>
          <w:rStyle w:val="Additions"/>
          <w:color w:val="auto"/>
          <w:szCs w:val="24"/>
        </w:rPr>
        <w:t xml:space="preserve"> </w:t>
      </w:r>
      <w:r w:rsidRPr="00685D0A">
        <w:rPr>
          <w:rStyle w:val="Additions"/>
          <w:color w:val="auto"/>
          <w:szCs w:val="24"/>
        </w:rPr>
        <w:t>DEVELOPMENT OF DISTILLED KNOWLEDGE</w:t>
      </w:r>
      <w:r w:rsidR="00A15FCC" w:rsidRPr="00685D0A">
        <w:rPr>
          <w:rStyle w:val="Additions"/>
          <w:color w:val="auto"/>
          <w:szCs w:val="24"/>
        </w:rPr>
        <w:t xml:space="preserve"> </w:t>
      </w:r>
      <w:r w:rsidRPr="00685D0A">
        <w:rPr>
          <w:rStyle w:val="Additions"/>
          <w:color w:val="auto"/>
          <w:szCs w:val="24"/>
        </w:rPr>
        <w:t>(BOOKS,</w:t>
      </w:r>
      <w:r w:rsidR="00A15FCC" w:rsidRPr="00685D0A">
        <w:rPr>
          <w:rStyle w:val="Additions"/>
          <w:color w:val="auto"/>
          <w:szCs w:val="24"/>
        </w:rPr>
        <w:t xml:space="preserve"> </w:t>
      </w:r>
      <w:r w:rsidRPr="00685D0A">
        <w:rPr>
          <w:rStyle w:val="Additions"/>
          <w:color w:val="auto"/>
          <w:szCs w:val="24"/>
        </w:rPr>
        <w:t>SOFTWARE, DOCUMENTATION) FOR STUDENT USE;</w:t>
      </w:r>
    </w:p>
    <w:p w14:paraId="6F5A0B4B" w14:textId="77777777" w:rsidR="00D41479" w:rsidRPr="00685D0A" w:rsidRDefault="00D41479" w:rsidP="00A15FCC">
      <w:pPr>
        <w:ind w:left="1080" w:hanging="360"/>
        <w:jc w:val="both"/>
      </w:pPr>
    </w:p>
    <w:p w14:paraId="6C70328E" w14:textId="77777777" w:rsidR="00D41479" w:rsidRPr="00685D0A" w:rsidRDefault="00D41479" w:rsidP="00A15FCC">
      <w:pPr>
        <w:ind w:left="1080"/>
        <w:jc w:val="both"/>
        <w:rPr>
          <w:sz w:val="24"/>
          <w:szCs w:val="24"/>
        </w:rPr>
      </w:pPr>
    </w:p>
    <w:p w14:paraId="27506A99" w14:textId="77777777" w:rsidR="00D41479" w:rsidRPr="00685D0A" w:rsidRDefault="00D41479" w:rsidP="00A15FCC">
      <w:pPr>
        <w:numPr>
          <w:ilvl w:val="0"/>
          <w:numId w:val="7"/>
        </w:numPr>
        <w:ind w:left="1080"/>
        <w:jc w:val="both"/>
        <w:rPr>
          <w:sz w:val="24"/>
          <w:szCs w:val="24"/>
        </w:rPr>
      </w:pPr>
      <w:proofErr w:type="gramStart"/>
      <w:r w:rsidRPr="00685D0A">
        <w:rPr>
          <w:sz w:val="24"/>
          <w:szCs w:val="24"/>
        </w:rPr>
        <w:t>may</w:t>
      </w:r>
      <w:proofErr w:type="gramEnd"/>
      <w:r w:rsidRPr="00685D0A">
        <w:rPr>
          <w:sz w:val="24"/>
          <w:szCs w:val="24"/>
        </w:rPr>
        <w:t xml:space="preserve"> receive prizes and awards for excellence in teaching</w:t>
      </w:r>
      <w:r w:rsidRPr="00685D0A">
        <w:rPr>
          <w:rStyle w:val="Additions"/>
          <w:color w:val="auto"/>
          <w:szCs w:val="24"/>
        </w:rPr>
        <w:t>;</w:t>
      </w:r>
    </w:p>
    <w:p w14:paraId="5316308B" w14:textId="77777777" w:rsidR="00D41479" w:rsidRPr="00685D0A" w:rsidRDefault="00D41479" w:rsidP="00A15FCC">
      <w:pPr>
        <w:ind w:left="1080" w:hanging="360"/>
        <w:jc w:val="both"/>
        <w:rPr>
          <w:sz w:val="24"/>
          <w:szCs w:val="24"/>
        </w:rPr>
      </w:pPr>
    </w:p>
    <w:p w14:paraId="155130D8" w14:textId="77777777" w:rsidR="00D41479" w:rsidRPr="00685D0A" w:rsidRDefault="00D41479" w:rsidP="00A15FCC">
      <w:pPr>
        <w:numPr>
          <w:ilvl w:val="0"/>
          <w:numId w:val="7"/>
        </w:numPr>
        <w:ind w:left="1080"/>
        <w:jc w:val="both"/>
        <w:rPr>
          <w:sz w:val="24"/>
          <w:szCs w:val="24"/>
        </w:rPr>
      </w:pPr>
      <w:r w:rsidRPr="00685D0A">
        <w:rPr>
          <w:rStyle w:val="Additions"/>
          <w:color w:val="auto"/>
          <w:szCs w:val="24"/>
        </w:rPr>
        <w:t>DISSEMINATE NEW IDEAS TO THE STUDENTS RESULTING FROM RESEARCH AND OTHER ENGINEERING ACTIVITIES, SUCH AS CONSULTING AND SERVICE ON REVIEW PANEL;</w:t>
      </w:r>
    </w:p>
    <w:p w14:paraId="66CB9AF8" w14:textId="77777777" w:rsidR="00D41479" w:rsidRPr="00685D0A" w:rsidRDefault="00D41479" w:rsidP="00A15FCC">
      <w:pPr>
        <w:ind w:left="1080" w:hanging="360"/>
        <w:jc w:val="both"/>
        <w:rPr>
          <w:sz w:val="24"/>
          <w:szCs w:val="24"/>
        </w:rPr>
      </w:pPr>
    </w:p>
    <w:p w14:paraId="2C050765" w14:textId="77777777" w:rsidR="00D41479" w:rsidRPr="00685D0A" w:rsidRDefault="00D41479" w:rsidP="00A15FCC">
      <w:pPr>
        <w:numPr>
          <w:ilvl w:val="0"/>
          <w:numId w:val="7"/>
        </w:numPr>
        <w:ind w:left="1080"/>
        <w:jc w:val="both"/>
      </w:pPr>
      <w:r w:rsidRPr="00685D0A">
        <w:rPr>
          <w:rStyle w:val="Additions"/>
          <w:color w:val="auto"/>
          <w:szCs w:val="24"/>
        </w:rPr>
        <w:t>INVOLVE STUDENTS, ESPECIALLY GRADUATE STUDENTS, IN QUALITY RESEARCH ACTIVITIES;</w:t>
      </w:r>
    </w:p>
    <w:p w14:paraId="57F9655D" w14:textId="77777777" w:rsidR="00D41479" w:rsidRPr="00685D0A" w:rsidRDefault="00D41479" w:rsidP="00A15FCC">
      <w:pPr>
        <w:jc w:val="both"/>
        <w:rPr>
          <w:sz w:val="24"/>
          <w:szCs w:val="24"/>
        </w:rPr>
      </w:pPr>
    </w:p>
    <w:p w14:paraId="15B2790E" w14:textId="77777777" w:rsidR="00D41479" w:rsidRPr="00685D0A" w:rsidRDefault="00D41479" w:rsidP="00A15FCC">
      <w:pPr>
        <w:jc w:val="both"/>
        <w:rPr>
          <w:sz w:val="24"/>
          <w:szCs w:val="24"/>
        </w:rPr>
      </w:pPr>
      <w:r w:rsidRPr="00685D0A">
        <w:rPr>
          <w:rStyle w:val="Additions"/>
          <w:color w:val="auto"/>
          <w:szCs w:val="24"/>
        </w:rPr>
        <w:t xml:space="preserve">SPECIFIC </w:t>
      </w:r>
      <w:r w:rsidRPr="00685D0A">
        <w:rPr>
          <w:rStyle w:val="CSAdditions"/>
          <w:color w:val="auto"/>
          <w:szCs w:val="24"/>
        </w:rPr>
        <w:t>CS</w:t>
      </w:r>
      <w:r w:rsidRPr="00685D0A">
        <w:rPr>
          <w:rStyle w:val="Additions"/>
          <w:color w:val="auto"/>
          <w:szCs w:val="24"/>
        </w:rPr>
        <w:t xml:space="preserve"> CRITERIA FOR TEACHING PERFORMANCE BEFORE PROMOTION/TENURE OR APPOINTMENT TO:</w:t>
      </w:r>
    </w:p>
    <w:p w14:paraId="7ADAC082" w14:textId="77777777" w:rsidR="00D41479" w:rsidRPr="00685D0A" w:rsidRDefault="00D41479" w:rsidP="00A15FCC">
      <w:pPr>
        <w:jc w:val="both"/>
        <w:rPr>
          <w:sz w:val="24"/>
          <w:szCs w:val="24"/>
        </w:rPr>
      </w:pPr>
    </w:p>
    <w:p w14:paraId="351844CC" w14:textId="77777777" w:rsidR="00D41479" w:rsidRPr="00685D0A" w:rsidRDefault="00D41479" w:rsidP="00A15FCC">
      <w:pPr>
        <w:jc w:val="both"/>
        <w:rPr>
          <w:sz w:val="24"/>
          <w:szCs w:val="24"/>
        </w:rPr>
      </w:pPr>
      <w:r w:rsidRPr="00685D0A">
        <w:rPr>
          <w:rStyle w:val="Additions"/>
          <w:color w:val="auto"/>
          <w:szCs w:val="24"/>
          <w:u w:val="single"/>
        </w:rPr>
        <w:t>I. ASSISTANT PROFESSOR:</w:t>
      </w:r>
      <w:r w:rsidRPr="00685D0A">
        <w:rPr>
          <w:rStyle w:val="Additions"/>
          <w:color w:val="auto"/>
          <w:szCs w:val="24"/>
        </w:rPr>
        <w:t xml:space="preserve"> EVIDENCE OF TEACHING ABILITY AND A COMMITMENT TO A QUALITY TEACHING PROGRAM MUST BE PROVIDED, AS WELL AS EVIDENCE OF AN EFFORT TOWARD CONTINUAL IMPROVEMENT.</w:t>
      </w:r>
    </w:p>
    <w:p w14:paraId="7F140C77" w14:textId="77777777" w:rsidR="00D41479" w:rsidRPr="00685D0A" w:rsidRDefault="00D41479" w:rsidP="00A15FCC">
      <w:pPr>
        <w:jc w:val="both"/>
        <w:rPr>
          <w:sz w:val="24"/>
          <w:szCs w:val="24"/>
        </w:rPr>
      </w:pPr>
    </w:p>
    <w:p w14:paraId="3F2F2093" w14:textId="77777777" w:rsidR="00D41479" w:rsidRPr="00685D0A" w:rsidRDefault="00D41479" w:rsidP="00A15FCC">
      <w:pPr>
        <w:jc w:val="both"/>
        <w:rPr>
          <w:sz w:val="24"/>
          <w:szCs w:val="24"/>
        </w:rPr>
      </w:pPr>
      <w:r w:rsidRPr="00685D0A">
        <w:rPr>
          <w:rStyle w:val="Additions"/>
          <w:color w:val="auto"/>
          <w:szCs w:val="24"/>
          <w:u w:val="single"/>
        </w:rPr>
        <w:t>II. ASSOCIATE PROFESSOR:</w:t>
      </w:r>
      <w:r w:rsidRPr="00685D0A">
        <w:rPr>
          <w:rStyle w:val="Additions"/>
          <w:color w:val="auto"/>
          <w:szCs w:val="24"/>
        </w:rPr>
        <w:t xml:space="preserve"> THE RECORD MUST SHOW THAT THE MATERIAL TAUGHT IS CONTEMPORARY AND RELEVANT, AND THAT THE PRESENTATIONS STIMULATE THE LEARNING PROCESS. EVIDENCE OF THE EXPECTED QUALITY OF INSTRUCTIONAL PERFORMANCE MAY INCLUDE (BUT IS NOT LIMITED TO) COURSE AND/OR CURRICULUM DEVELOPMENT, NOVEL APPROACHES TO INSTRUCTION, </w:t>
      </w:r>
      <w:r w:rsidRPr="00685D0A">
        <w:rPr>
          <w:rStyle w:val="Additions"/>
          <w:color w:val="auto"/>
          <w:szCs w:val="24"/>
        </w:rPr>
        <w:lastRenderedPageBreak/>
        <w:t>EFFECTIVE GUIDING AND MENTORING OF STUDENTS, AND EFFECTIVE CLASSROOM TEACHING PERFORMANCE. THERE MUST BE EVIDENCE OF SUCCESSFUL COMPLETION OF GRADUATE STUDENT RESEARCH (AS A MAJOR SUPERVISOR OR COSUPERVISOR).</w:t>
      </w:r>
    </w:p>
    <w:p w14:paraId="0E017E3F" w14:textId="77777777" w:rsidR="00D41479" w:rsidRPr="00685D0A" w:rsidRDefault="00D41479" w:rsidP="00A15FCC">
      <w:pPr>
        <w:jc w:val="both"/>
        <w:rPr>
          <w:sz w:val="24"/>
          <w:szCs w:val="24"/>
        </w:rPr>
      </w:pPr>
    </w:p>
    <w:p w14:paraId="6A54FE5E" w14:textId="77777777" w:rsidR="00D41479" w:rsidRPr="00685D0A" w:rsidRDefault="00D41479" w:rsidP="00A15FCC">
      <w:pPr>
        <w:jc w:val="both"/>
        <w:rPr>
          <w:sz w:val="24"/>
          <w:szCs w:val="24"/>
        </w:rPr>
      </w:pPr>
      <w:r w:rsidRPr="00685D0A">
        <w:rPr>
          <w:rStyle w:val="Additions"/>
          <w:color w:val="auto"/>
          <w:szCs w:val="24"/>
          <w:u w:val="single"/>
        </w:rPr>
        <w:t>III. PROFESSOR:</w:t>
      </w:r>
      <w:r w:rsidRPr="00685D0A">
        <w:rPr>
          <w:rStyle w:val="Additions"/>
          <w:color w:val="auto"/>
          <w:szCs w:val="24"/>
        </w:rPr>
        <w:t xml:space="preserve"> SIGNIFICANT CONTRIBUTIONS TO THE INSTRUCTIONAL PROGRAM ARE EXPECTED. THESE MAY INCLUDE, BUT ARE NOT LIMITED TO, CONTRIBUTIONS TO MAJOR IMPROVEMENTS IN COURSE AND/OR CURRICULUM OFFERINGS, UPGRADING OF INSTRUCTIONAL FACILITIES, ABILITY TO MOTIVATE AND/OR INSPIRE STUDENTS, AND EXEMPLARY TRAINING OF GRADUATE STUDENTS. THERE SHOULD BE A RECORD OF CONTINUING SUCCESSFUL MENTORHSIP OF GRADUATE STUDENTS AS EXEMPLIFIED BY JOINT AUTHORSHIP OF PUBLICATIONS, INVOLVEMENT OF GRADUATE STUDENTS IN RESEARCH PROJECTS, AND COMPLETION OF GRADUATE DEGREES UNDER HIS/HER SUPERVISION SINCE THE PREVIOUS PROMOTION. IT IS EXPECTED THAT ASSESSMENT OF TEACHING BY STUDENTS AND FACULTY DEMONSTRATE CONSISTENTLY HIGH QUALITY PERFORMANCE.</w:t>
      </w:r>
    </w:p>
    <w:p w14:paraId="59AF40ED" w14:textId="77777777" w:rsidR="00D41479" w:rsidRPr="00685D0A" w:rsidRDefault="00D41479" w:rsidP="00A15FCC">
      <w:pPr>
        <w:jc w:val="both"/>
        <w:rPr>
          <w:sz w:val="24"/>
          <w:szCs w:val="24"/>
        </w:rPr>
      </w:pPr>
    </w:p>
    <w:p w14:paraId="335AA9B4" w14:textId="77777777" w:rsidR="00D41479" w:rsidRPr="00685D0A" w:rsidRDefault="00D41479" w:rsidP="00A15FCC">
      <w:pPr>
        <w:pStyle w:val="BodyText"/>
        <w:numPr>
          <w:ilvl w:val="0"/>
          <w:numId w:val="4"/>
        </w:numPr>
        <w:rPr>
          <w:szCs w:val="24"/>
        </w:rPr>
      </w:pPr>
      <w:r w:rsidRPr="00685D0A">
        <w:rPr>
          <w:b/>
          <w:bCs/>
          <w:szCs w:val="24"/>
        </w:rPr>
        <w:t>Components of Evaluation</w:t>
      </w:r>
    </w:p>
    <w:p w14:paraId="382D1D8E" w14:textId="77777777" w:rsidR="00D41479" w:rsidRPr="00685D0A" w:rsidRDefault="00D41479" w:rsidP="00A15FCC">
      <w:pPr>
        <w:pStyle w:val="BodyText"/>
        <w:ind w:left="720"/>
        <w:rPr>
          <w:szCs w:val="24"/>
        </w:rPr>
      </w:pPr>
      <w:r w:rsidRPr="00685D0A">
        <w:rPr>
          <w:szCs w:val="24"/>
        </w:rPr>
        <w:t>Effectiveness in teaching will be evaluated through information on formal and informal teaching, course and curriculum material, recruiting and advising, training/guiding graduate students, etc., provided by:</w:t>
      </w:r>
    </w:p>
    <w:p w14:paraId="35D3AF25" w14:textId="77777777" w:rsidR="00D41479" w:rsidRPr="00685D0A" w:rsidRDefault="00D41479" w:rsidP="00A15FCC">
      <w:pPr>
        <w:jc w:val="both"/>
        <w:rPr>
          <w:sz w:val="24"/>
          <w:szCs w:val="24"/>
        </w:rPr>
      </w:pPr>
    </w:p>
    <w:p w14:paraId="14F30120" w14:textId="77777777" w:rsidR="00D41479" w:rsidRPr="00685D0A" w:rsidRDefault="00D41479" w:rsidP="00A15FCC">
      <w:pPr>
        <w:ind w:left="1080" w:hanging="360"/>
        <w:jc w:val="both"/>
        <w:rPr>
          <w:sz w:val="24"/>
          <w:szCs w:val="24"/>
        </w:rPr>
      </w:pPr>
      <w:r w:rsidRPr="00685D0A">
        <w:rPr>
          <w:sz w:val="24"/>
          <w:szCs w:val="24"/>
        </w:rPr>
        <w:t>a.</w:t>
      </w:r>
      <w:r w:rsidRPr="00685D0A">
        <w:rPr>
          <w:sz w:val="24"/>
          <w:szCs w:val="24"/>
        </w:rPr>
        <w:tab/>
      </w:r>
      <w:proofErr w:type="gramStart"/>
      <w:r w:rsidRPr="00685D0A">
        <w:rPr>
          <w:sz w:val="24"/>
          <w:szCs w:val="24"/>
        </w:rPr>
        <w:t>systematic</w:t>
      </w:r>
      <w:proofErr w:type="gramEnd"/>
      <w:r w:rsidRPr="00685D0A">
        <w:rPr>
          <w:sz w:val="24"/>
          <w:szCs w:val="24"/>
        </w:rPr>
        <w:t xml:space="preserve"> student ratings, i.e. student opinion of instruction summary forms,</w:t>
      </w:r>
      <w:r w:rsidR="00A15FCC" w:rsidRPr="00685D0A">
        <w:rPr>
          <w:sz w:val="24"/>
          <w:szCs w:val="24"/>
        </w:rPr>
        <w:t xml:space="preserve"> </w:t>
      </w:r>
      <w:r w:rsidRPr="00685D0A">
        <w:rPr>
          <w:b/>
          <w:bCs/>
          <w:sz w:val="24"/>
          <w:szCs w:val="24"/>
        </w:rPr>
        <w:t>and</w:t>
      </w:r>
      <w:r w:rsidRPr="00685D0A">
        <w:rPr>
          <w:sz w:val="24"/>
          <w:szCs w:val="24"/>
        </w:rPr>
        <w:t xml:space="preserve"> at least two of the following:</w:t>
      </w:r>
    </w:p>
    <w:p w14:paraId="497EE491" w14:textId="77777777" w:rsidR="00D41479" w:rsidRPr="00685D0A" w:rsidRDefault="00D41479" w:rsidP="00A15FCC">
      <w:pPr>
        <w:ind w:left="1080" w:hanging="360"/>
        <w:jc w:val="both"/>
        <w:rPr>
          <w:sz w:val="24"/>
          <w:szCs w:val="24"/>
        </w:rPr>
      </w:pPr>
    </w:p>
    <w:p w14:paraId="24137481" w14:textId="77777777" w:rsidR="00D41479" w:rsidRPr="00685D0A" w:rsidRDefault="00D41479" w:rsidP="00A15FCC">
      <w:pPr>
        <w:ind w:left="1080" w:hanging="360"/>
        <w:jc w:val="both"/>
        <w:rPr>
          <w:sz w:val="24"/>
          <w:szCs w:val="24"/>
        </w:rPr>
      </w:pPr>
      <w:r w:rsidRPr="00685D0A">
        <w:rPr>
          <w:sz w:val="24"/>
          <w:szCs w:val="24"/>
        </w:rPr>
        <w:t>b.</w:t>
      </w:r>
      <w:r w:rsidRPr="00685D0A">
        <w:rPr>
          <w:sz w:val="24"/>
          <w:szCs w:val="24"/>
        </w:rPr>
        <w:tab/>
      </w:r>
      <w:proofErr w:type="gramStart"/>
      <w:r w:rsidRPr="00685D0A">
        <w:rPr>
          <w:sz w:val="24"/>
          <w:szCs w:val="24"/>
        </w:rPr>
        <w:t>narrative</w:t>
      </w:r>
      <w:proofErr w:type="gramEnd"/>
      <w:r w:rsidRPr="00685D0A">
        <w:rPr>
          <w:sz w:val="24"/>
          <w:szCs w:val="24"/>
        </w:rPr>
        <w:t xml:space="preserve"> self-evaluation,</w:t>
      </w:r>
    </w:p>
    <w:p w14:paraId="19694CEF" w14:textId="77777777" w:rsidR="00D41479" w:rsidRPr="00685D0A" w:rsidRDefault="00D41479" w:rsidP="00A15FCC">
      <w:pPr>
        <w:ind w:left="1080" w:hanging="360"/>
        <w:jc w:val="both"/>
        <w:rPr>
          <w:sz w:val="24"/>
          <w:szCs w:val="24"/>
        </w:rPr>
      </w:pPr>
    </w:p>
    <w:p w14:paraId="77B93F04" w14:textId="77777777" w:rsidR="00D41479" w:rsidRPr="00685D0A" w:rsidRDefault="00D41479" w:rsidP="00A15FCC">
      <w:pPr>
        <w:ind w:left="1080" w:hanging="360"/>
        <w:jc w:val="both"/>
        <w:rPr>
          <w:sz w:val="24"/>
          <w:szCs w:val="24"/>
        </w:rPr>
      </w:pPr>
      <w:r w:rsidRPr="00685D0A">
        <w:rPr>
          <w:sz w:val="24"/>
          <w:szCs w:val="24"/>
        </w:rPr>
        <w:t>c.</w:t>
      </w:r>
      <w:r w:rsidRPr="00685D0A">
        <w:rPr>
          <w:sz w:val="24"/>
          <w:szCs w:val="24"/>
        </w:rPr>
        <w:tab/>
      </w:r>
      <w:proofErr w:type="gramStart"/>
      <w:r w:rsidRPr="00685D0A">
        <w:rPr>
          <w:sz w:val="24"/>
          <w:szCs w:val="24"/>
        </w:rPr>
        <w:t>peer</w:t>
      </w:r>
      <w:proofErr w:type="gramEnd"/>
      <w:r w:rsidRPr="00685D0A">
        <w:rPr>
          <w:sz w:val="24"/>
          <w:szCs w:val="24"/>
        </w:rPr>
        <w:t>/department chair classroom observation(s),</w:t>
      </w:r>
    </w:p>
    <w:p w14:paraId="18B386A0" w14:textId="77777777" w:rsidR="00D41479" w:rsidRPr="00685D0A" w:rsidRDefault="00D41479" w:rsidP="00A15FCC">
      <w:pPr>
        <w:ind w:left="1080" w:hanging="360"/>
        <w:jc w:val="both"/>
        <w:rPr>
          <w:sz w:val="24"/>
          <w:szCs w:val="24"/>
        </w:rPr>
      </w:pPr>
    </w:p>
    <w:p w14:paraId="3A405981" w14:textId="77777777" w:rsidR="00D41479" w:rsidRPr="00685D0A" w:rsidRDefault="00D41479" w:rsidP="00A15FCC">
      <w:pPr>
        <w:ind w:left="1080" w:hanging="360"/>
        <w:jc w:val="both"/>
        <w:rPr>
          <w:sz w:val="24"/>
          <w:szCs w:val="24"/>
        </w:rPr>
      </w:pPr>
      <w:r w:rsidRPr="00685D0A">
        <w:rPr>
          <w:sz w:val="24"/>
          <w:szCs w:val="24"/>
        </w:rPr>
        <w:t>d.</w:t>
      </w:r>
      <w:r w:rsidRPr="00685D0A">
        <w:rPr>
          <w:sz w:val="24"/>
          <w:szCs w:val="24"/>
        </w:rPr>
        <w:tab/>
      </w:r>
      <w:proofErr w:type="gramStart"/>
      <w:r w:rsidRPr="00685D0A">
        <w:rPr>
          <w:sz w:val="24"/>
          <w:szCs w:val="24"/>
        </w:rPr>
        <w:t>peer</w:t>
      </w:r>
      <w:proofErr w:type="gramEnd"/>
      <w:r w:rsidRPr="00685D0A">
        <w:rPr>
          <w:sz w:val="24"/>
          <w:szCs w:val="24"/>
        </w:rPr>
        <w:t>/department chair evaluation of course materials.</w:t>
      </w:r>
    </w:p>
    <w:p w14:paraId="51B6783D" w14:textId="77777777" w:rsidR="00D41479" w:rsidRPr="00685D0A" w:rsidRDefault="00D41479" w:rsidP="00A15FCC">
      <w:pPr>
        <w:jc w:val="both"/>
        <w:rPr>
          <w:sz w:val="24"/>
          <w:szCs w:val="24"/>
        </w:rPr>
      </w:pPr>
    </w:p>
    <w:p w14:paraId="602F95D9" w14:textId="77777777" w:rsidR="00D41479" w:rsidRPr="00685D0A" w:rsidRDefault="00D41479" w:rsidP="00A15FCC">
      <w:pPr>
        <w:ind w:left="360" w:hanging="360"/>
        <w:jc w:val="both"/>
        <w:rPr>
          <w:sz w:val="24"/>
          <w:szCs w:val="24"/>
        </w:rPr>
      </w:pPr>
      <w:r w:rsidRPr="00685D0A">
        <w:rPr>
          <w:b/>
          <w:bCs/>
          <w:sz w:val="24"/>
          <w:szCs w:val="24"/>
        </w:rPr>
        <w:t>C.</w:t>
      </w:r>
      <w:r w:rsidRPr="00685D0A">
        <w:rPr>
          <w:b/>
          <w:bCs/>
          <w:sz w:val="24"/>
          <w:szCs w:val="24"/>
        </w:rPr>
        <w:tab/>
        <w:t>Criteria for Research, Scholarly, and Creative Activity</w:t>
      </w:r>
      <w:r w:rsidRPr="00685D0A">
        <w:rPr>
          <w:sz w:val="24"/>
          <w:szCs w:val="24"/>
        </w:rPr>
        <w:t xml:space="preserve">  </w:t>
      </w:r>
    </w:p>
    <w:p w14:paraId="1C948FEF" w14:textId="77777777" w:rsidR="00D41479" w:rsidRPr="00685D0A" w:rsidRDefault="00D41479" w:rsidP="00A15FCC">
      <w:pPr>
        <w:ind w:left="360"/>
        <w:jc w:val="both"/>
        <w:rPr>
          <w:sz w:val="24"/>
          <w:szCs w:val="24"/>
        </w:rPr>
      </w:pPr>
      <w:r w:rsidRPr="00685D0A">
        <w:rPr>
          <w:sz w:val="24"/>
          <w:szCs w:val="24"/>
        </w:rPr>
        <w:t xml:space="preserve">Inquiry and originality are central functions of a land grant/sea grant/space grant university and all </w:t>
      </w:r>
      <w:proofErr w:type="gramStart"/>
      <w:r w:rsidRPr="00685D0A">
        <w:rPr>
          <w:sz w:val="24"/>
          <w:szCs w:val="24"/>
        </w:rPr>
        <w:t>faculty</w:t>
      </w:r>
      <w:proofErr w:type="gramEnd"/>
      <w:r w:rsidRPr="00685D0A">
        <w:rPr>
          <w:sz w:val="24"/>
          <w:szCs w:val="24"/>
        </w:rPr>
        <w:t xml:space="preserve">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w:t>
      </w:r>
    </w:p>
    <w:p w14:paraId="0A627F19" w14:textId="77777777" w:rsidR="00D41479" w:rsidRPr="00685D0A" w:rsidRDefault="00D41479" w:rsidP="00A15FCC">
      <w:pPr>
        <w:ind w:left="1440"/>
        <w:jc w:val="both"/>
        <w:rPr>
          <w:sz w:val="24"/>
          <w:szCs w:val="24"/>
        </w:rPr>
      </w:pPr>
    </w:p>
    <w:p w14:paraId="7FB28931" w14:textId="77777777" w:rsidR="00D41479" w:rsidRPr="00685D0A" w:rsidRDefault="00D41479" w:rsidP="00A15FCC">
      <w:pPr>
        <w:ind w:left="720" w:hanging="360"/>
        <w:jc w:val="both"/>
        <w:rPr>
          <w:sz w:val="24"/>
          <w:szCs w:val="24"/>
        </w:rPr>
      </w:pPr>
      <w:r w:rsidRPr="00685D0A">
        <w:rPr>
          <w:b/>
          <w:bCs/>
          <w:sz w:val="24"/>
          <w:szCs w:val="24"/>
        </w:rPr>
        <w:t>1.</w:t>
      </w:r>
      <w:r w:rsidRPr="00685D0A">
        <w:rPr>
          <w:b/>
          <w:bCs/>
          <w:sz w:val="24"/>
          <w:szCs w:val="24"/>
        </w:rPr>
        <w:tab/>
        <w:t>Achievement in Research, Scholarly and Creative Activity</w:t>
      </w:r>
    </w:p>
    <w:p w14:paraId="7F4615F5" w14:textId="77777777" w:rsidR="00D41479" w:rsidRPr="00685D0A" w:rsidRDefault="00D41479" w:rsidP="00A15FCC">
      <w:pPr>
        <w:ind w:left="720"/>
        <w:jc w:val="both"/>
        <w:rPr>
          <w:sz w:val="24"/>
          <w:szCs w:val="24"/>
        </w:rPr>
      </w:pPr>
      <w:r w:rsidRPr="00685D0A">
        <w:rPr>
          <w:sz w:val="24"/>
          <w:szCs w:val="24"/>
        </w:rPr>
        <w:t>Whatever the contribution, research, scholarly or creative activities must have one or more of the following characteristics:</w:t>
      </w:r>
    </w:p>
    <w:p w14:paraId="3EC54D44" w14:textId="77777777" w:rsidR="00D41479" w:rsidRPr="00685D0A" w:rsidRDefault="00D41479" w:rsidP="00A15FCC">
      <w:pPr>
        <w:ind w:left="1440"/>
        <w:jc w:val="both"/>
        <w:rPr>
          <w:sz w:val="24"/>
          <w:szCs w:val="24"/>
        </w:rPr>
      </w:pPr>
    </w:p>
    <w:p w14:paraId="32320DE2" w14:textId="77777777" w:rsidR="00D41479" w:rsidRPr="00685D0A" w:rsidRDefault="00D41479" w:rsidP="00A15FCC">
      <w:pPr>
        <w:numPr>
          <w:ilvl w:val="0"/>
          <w:numId w:val="6"/>
        </w:numPr>
        <w:spacing w:line="360" w:lineRule="auto"/>
        <w:ind w:left="1080"/>
        <w:jc w:val="both"/>
        <w:rPr>
          <w:sz w:val="24"/>
          <w:szCs w:val="24"/>
        </w:rPr>
      </w:pPr>
      <w:r w:rsidRPr="00685D0A">
        <w:rPr>
          <w:sz w:val="24"/>
          <w:szCs w:val="24"/>
        </w:rPr>
        <w:t>They must occur in a public forum.</w:t>
      </w:r>
    </w:p>
    <w:p w14:paraId="454B6B52" w14:textId="77777777" w:rsidR="00D41479" w:rsidRPr="00685D0A" w:rsidRDefault="00D41479" w:rsidP="00A15FCC">
      <w:pPr>
        <w:numPr>
          <w:ilvl w:val="0"/>
          <w:numId w:val="6"/>
        </w:numPr>
        <w:spacing w:line="360" w:lineRule="auto"/>
        <w:ind w:left="1080"/>
        <w:jc w:val="both"/>
        <w:rPr>
          <w:sz w:val="24"/>
          <w:szCs w:val="24"/>
        </w:rPr>
      </w:pPr>
      <w:proofErr w:type="gramStart"/>
      <w:r w:rsidRPr="00685D0A">
        <w:rPr>
          <w:sz w:val="24"/>
          <w:szCs w:val="24"/>
        </w:rPr>
        <w:t>They must be evaluated by appropriate peers</w:t>
      </w:r>
      <w:proofErr w:type="gramEnd"/>
      <w:r w:rsidRPr="00685D0A">
        <w:rPr>
          <w:sz w:val="24"/>
          <w:szCs w:val="24"/>
        </w:rPr>
        <w:t>.</w:t>
      </w:r>
    </w:p>
    <w:p w14:paraId="796108EB" w14:textId="77777777" w:rsidR="00D41479" w:rsidRPr="00685D0A" w:rsidRDefault="00D41479" w:rsidP="00A15FCC">
      <w:pPr>
        <w:numPr>
          <w:ilvl w:val="0"/>
          <w:numId w:val="6"/>
        </w:numPr>
        <w:ind w:left="1080"/>
        <w:jc w:val="both"/>
        <w:rPr>
          <w:sz w:val="24"/>
          <w:szCs w:val="24"/>
        </w:rPr>
      </w:pPr>
      <w:proofErr w:type="gramStart"/>
      <w:r w:rsidRPr="00685D0A">
        <w:rPr>
          <w:sz w:val="24"/>
          <w:szCs w:val="24"/>
        </w:rPr>
        <w:lastRenderedPageBreak/>
        <w:t>They must be evaluated by peers external to this institution so as to allow an objective judgment</w:t>
      </w:r>
      <w:proofErr w:type="gramEnd"/>
      <w:r w:rsidRPr="00685D0A">
        <w:rPr>
          <w:sz w:val="24"/>
          <w:szCs w:val="24"/>
        </w:rPr>
        <w:t>.</w:t>
      </w:r>
    </w:p>
    <w:p w14:paraId="1AA0214D" w14:textId="77777777" w:rsidR="00D41479" w:rsidRPr="00685D0A" w:rsidRDefault="00D41479" w:rsidP="00A15FCC">
      <w:pPr>
        <w:ind w:left="720"/>
        <w:jc w:val="both"/>
        <w:rPr>
          <w:sz w:val="24"/>
          <w:szCs w:val="24"/>
        </w:rPr>
      </w:pPr>
    </w:p>
    <w:p w14:paraId="0C2A3941" w14:textId="77777777" w:rsidR="00D41479" w:rsidRPr="00685D0A" w:rsidRDefault="00D41479" w:rsidP="00A15FCC">
      <w:pPr>
        <w:numPr>
          <w:ilvl w:val="0"/>
          <w:numId w:val="6"/>
        </w:numPr>
        <w:spacing w:line="360" w:lineRule="auto"/>
        <w:ind w:left="1080"/>
        <w:jc w:val="both"/>
        <w:rPr>
          <w:sz w:val="24"/>
          <w:szCs w:val="24"/>
        </w:rPr>
      </w:pPr>
      <w:r w:rsidRPr="00685D0A">
        <w:rPr>
          <w:sz w:val="24"/>
          <w:szCs w:val="24"/>
        </w:rPr>
        <w:t>They must be judged to make a contribution.</w:t>
      </w:r>
    </w:p>
    <w:p w14:paraId="4AE32185" w14:textId="77777777" w:rsidR="00D41479" w:rsidRPr="00685D0A" w:rsidRDefault="00D41479" w:rsidP="00A15FCC">
      <w:pPr>
        <w:ind w:left="1440"/>
        <w:jc w:val="both"/>
        <w:rPr>
          <w:sz w:val="24"/>
          <w:szCs w:val="24"/>
        </w:rPr>
      </w:pPr>
    </w:p>
    <w:p w14:paraId="0689B9EC" w14:textId="77777777" w:rsidR="00D41479" w:rsidRPr="00685D0A" w:rsidRDefault="00D41479" w:rsidP="00A15FCC">
      <w:pPr>
        <w:ind w:left="720" w:hanging="360"/>
        <w:jc w:val="both"/>
        <w:rPr>
          <w:sz w:val="24"/>
          <w:szCs w:val="24"/>
        </w:rPr>
      </w:pPr>
      <w:r w:rsidRPr="00685D0A">
        <w:rPr>
          <w:b/>
          <w:bCs/>
          <w:sz w:val="24"/>
          <w:szCs w:val="24"/>
        </w:rPr>
        <w:t>2.</w:t>
      </w:r>
      <w:r w:rsidRPr="00685D0A">
        <w:rPr>
          <w:b/>
          <w:bCs/>
          <w:sz w:val="24"/>
          <w:szCs w:val="24"/>
        </w:rPr>
        <w:tab/>
        <w:t>Components of Research, Scholarly and Creative Activity</w:t>
      </w:r>
    </w:p>
    <w:p w14:paraId="6CAE3499" w14:textId="77777777" w:rsidR="00D41479" w:rsidRPr="00685D0A" w:rsidRDefault="00D41479" w:rsidP="00A15FCC">
      <w:pPr>
        <w:ind w:left="720"/>
        <w:jc w:val="both"/>
        <w:rPr>
          <w:sz w:val="24"/>
          <w:szCs w:val="24"/>
        </w:rPr>
      </w:pPr>
      <w:r w:rsidRPr="00685D0A">
        <w:rPr>
          <w:sz w:val="24"/>
          <w:szCs w:val="24"/>
        </w:rPr>
        <w:t>Evidence of excellence in research, scholarly, and creative activity may be demonstrated through, but not limited to:</w:t>
      </w:r>
    </w:p>
    <w:p w14:paraId="7224D5AE" w14:textId="77777777" w:rsidR="00D41479" w:rsidRPr="00685D0A" w:rsidRDefault="00D41479" w:rsidP="00A15FCC">
      <w:pPr>
        <w:ind w:left="1440"/>
        <w:jc w:val="both"/>
        <w:rPr>
          <w:sz w:val="24"/>
          <w:szCs w:val="24"/>
        </w:rPr>
      </w:pPr>
    </w:p>
    <w:p w14:paraId="0A26570C" w14:textId="77777777" w:rsidR="00D41479" w:rsidRPr="00685D0A" w:rsidRDefault="00D41479" w:rsidP="00A15FCC">
      <w:pPr>
        <w:ind w:left="1080" w:hanging="360"/>
        <w:jc w:val="both"/>
        <w:rPr>
          <w:sz w:val="24"/>
          <w:szCs w:val="24"/>
        </w:rPr>
      </w:pPr>
      <w:r w:rsidRPr="00685D0A">
        <w:rPr>
          <w:sz w:val="24"/>
          <w:szCs w:val="24"/>
        </w:rPr>
        <w:t>a.</w:t>
      </w:r>
      <w:r w:rsidRPr="00685D0A">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14:paraId="7BE60AF2" w14:textId="77777777" w:rsidR="00D41479" w:rsidRPr="00685D0A" w:rsidRDefault="00D41479" w:rsidP="00A15FCC">
      <w:pPr>
        <w:ind w:left="1080" w:hanging="360"/>
        <w:jc w:val="both"/>
        <w:rPr>
          <w:sz w:val="24"/>
          <w:szCs w:val="24"/>
        </w:rPr>
      </w:pPr>
    </w:p>
    <w:p w14:paraId="433EF0D5" w14:textId="77777777" w:rsidR="00D41479" w:rsidRPr="00685D0A" w:rsidRDefault="00D41479" w:rsidP="00A15FCC">
      <w:pPr>
        <w:ind w:left="1080" w:hanging="360"/>
        <w:jc w:val="both"/>
        <w:rPr>
          <w:sz w:val="24"/>
          <w:szCs w:val="24"/>
        </w:rPr>
      </w:pPr>
      <w:r w:rsidRPr="00685D0A">
        <w:rPr>
          <w:sz w:val="24"/>
          <w:szCs w:val="24"/>
        </w:rPr>
        <w:t>b.</w:t>
      </w:r>
      <w:r w:rsidRPr="00685D0A">
        <w:rPr>
          <w:sz w:val="24"/>
          <w:szCs w:val="24"/>
        </w:rPr>
        <w:tab/>
        <w:t>Competitive grants and contracts to finance the development of ideas, these grants and contracts being subject to rigorous peer review and approval.</w:t>
      </w:r>
    </w:p>
    <w:p w14:paraId="60A9EC3A" w14:textId="77777777" w:rsidR="00D41479" w:rsidRPr="00685D0A" w:rsidRDefault="00D41479" w:rsidP="00A15FCC">
      <w:pPr>
        <w:ind w:left="1080" w:hanging="360"/>
        <w:jc w:val="both"/>
        <w:rPr>
          <w:sz w:val="24"/>
          <w:szCs w:val="24"/>
        </w:rPr>
      </w:pPr>
    </w:p>
    <w:p w14:paraId="71D84688" w14:textId="77777777" w:rsidR="00D41479" w:rsidRPr="00685D0A" w:rsidRDefault="00D41479" w:rsidP="00A15FCC">
      <w:pPr>
        <w:ind w:left="1080" w:hanging="360"/>
        <w:jc w:val="both"/>
        <w:rPr>
          <w:sz w:val="24"/>
          <w:szCs w:val="24"/>
        </w:rPr>
      </w:pPr>
      <w:r w:rsidRPr="00685D0A">
        <w:rPr>
          <w:sz w:val="24"/>
          <w:szCs w:val="24"/>
        </w:rPr>
        <w:t>c.</w:t>
      </w:r>
      <w:r w:rsidRPr="00685D0A">
        <w:rPr>
          <w:sz w:val="24"/>
          <w:szCs w:val="24"/>
        </w:rPr>
        <w:tab/>
        <w:t>Presentation of research papers before learned societies that accept papers only after rigorous review and approval by peers.</w:t>
      </w:r>
    </w:p>
    <w:p w14:paraId="1116CAF7" w14:textId="77777777" w:rsidR="00D41479" w:rsidRPr="00685D0A" w:rsidRDefault="00D41479" w:rsidP="00A15FCC">
      <w:pPr>
        <w:ind w:left="1080" w:hanging="360"/>
        <w:jc w:val="both"/>
        <w:rPr>
          <w:sz w:val="24"/>
          <w:szCs w:val="24"/>
        </w:rPr>
      </w:pPr>
    </w:p>
    <w:p w14:paraId="32752D70" w14:textId="77777777" w:rsidR="00D41479" w:rsidRPr="00685D0A" w:rsidRDefault="00D41479" w:rsidP="00A15FCC">
      <w:pPr>
        <w:ind w:left="1080" w:hanging="360"/>
        <w:jc w:val="both"/>
        <w:rPr>
          <w:sz w:val="24"/>
          <w:szCs w:val="24"/>
        </w:rPr>
      </w:pPr>
      <w:r w:rsidRPr="00685D0A">
        <w:rPr>
          <w:sz w:val="24"/>
          <w:szCs w:val="24"/>
        </w:rPr>
        <w:t>d.</w:t>
      </w:r>
      <w:r w:rsidRPr="00685D0A">
        <w:rPr>
          <w:sz w:val="24"/>
          <w:szCs w:val="24"/>
        </w:rPr>
        <w:tab/>
        <w:t xml:space="preserve">Exhibitions of art </w:t>
      </w:r>
      <w:r w:rsidRPr="00685D0A">
        <w:rPr>
          <w:rStyle w:val="Additions"/>
          <w:color w:val="auto"/>
          <w:szCs w:val="24"/>
        </w:rPr>
        <w:t xml:space="preserve">AND ENGINEERING </w:t>
      </w:r>
      <w:r w:rsidRPr="00685D0A">
        <w:rPr>
          <w:sz w:val="24"/>
          <w:szCs w:val="24"/>
        </w:rPr>
        <w:t xml:space="preserve">work, </w:t>
      </w:r>
      <w:r w:rsidRPr="00685D0A">
        <w:rPr>
          <w:rStyle w:val="Additions"/>
          <w:color w:val="auto"/>
          <w:szCs w:val="24"/>
        </w:rPr>
        <w:t>SCIENTIFIC VISUALIZATIONS AND COMPUTER ANIMATIONS</w:t>
      </w:r>
      <w:r w:rsidRPr="00685D0A">
        <w:rPr>
          <w:sz w:val="24"/>
          <w:szCs w:val="24"/>
        </w:rPr>
        <w:t xml:space="preserve"> at galleries, </w:t>
      </w:r>
      <w:r w:rsidRPr="00685D0A">
        <w:rPr>
          <w:rStyle w:val="Additions"/>
          <w:color w:val="auto"/>
          <w:szCs w:val="24"/>
        </w:rPr>
        <w:t>CONFERENCES AND MUSEUMS, WHERE</w:t>
      </w:r>
      <w:r w:rsidRPr="00685D0A">
        <w:rPr>
          <w:sz w:val="24"/>
          <w:szCs w:val="24"/>
        </w:rPr>
        <w:t xml:space="preserve"> selection for these exhibitions </w:t>
      </w:r>
      <w:r w:rsidRPr="00685D0A">
        <w:rPr>
          <w:rStyle w:val="Additions"/>
          <w:color w:val="auto"/>
          <w:szCs w:val="24"/>
        </w:rPr>
        <w:t>IS</w:t>
      </w:r>
      <w:r w:rsidRPr="00685D0A">
        <w:rPr>
          <w:sz w:val="24"/>
          <w:szCs w:val="24"/>
        </w:rPr>
        <w:t xml:space="preserve"> being based on rigorous review and approval by juries, recognized artists, or critics.</w:t>
      </w:r>
    </w:p>
    <w:p w14:paraId="545CF502" w14:textId="77777777" w:rsidR="00D41479" w:rsidRPr="00685D0A" w:rsidRDefault="00D41479" w:rsidP="00A15FCC">
      <w:pPr>
        <w:ind w:left="1080" w:hanging="360"/>
        <w:jc w:val="both"/>
        <w:rPr>
          <w:sz w:val="24"/>
          <w:szCs w:val="24"/>
        </w:rPr>
      </w:pPr>
    </w:p>
    <w:p w14:paraId="0D3026F8" w14:textId="77777777" w:rsidR="00D41479" w:rsidRPr="00685D0A" w:rsidRDefault="00D41479" w:rsidP="00A15FCC">
      <w:pPr>
        <w:ind w:left="1080" w:hanging="360"/>
        <w:jc w:val="both"/>
        <w:rPr>
          <w:sz w:val="24"/>
          <w:szCs w:val="24"/>
        </w:rPr>
      </w:pPr>
      <w:r w:rsidRPr="00685D0A">
        <w:rPr>
          <w:sz w:val="24"/>
          <w:szCs w:val="24"/>
        </w:rPr>
        <w:t>e.</w:t>
      </w:r>
      <w:r w:rsidRPr="00685D0A">
        <w:rPr>
          <w:sz w:val="24"/>
          <w:szCs w:val="24"/>
        </w:rPr>
        <w:tab/>
        <w:t>Performances in recitals or productions, selection for these performances being based on stringent auditions and approval by appropriate judges.</w:t>
      </w:r>
    </w:p>
    <w:p w14:paraId="0B53B863" w14:textId="77777777" w:rsidR="00D41479" w:rsidRPr="00685D0A" w:rsidRDefault="00D41479" w:rsidP="00A15FCC">
      <w:pPr>
        <w:ind w:left="1080" w:hanging="360"/>
        <w:jc w:val="both"/>
        <w:rPr>
          <w:sz w:val="24"/>
          <w:szCs w:val="24"/>
        </w:rPr>
      </w:pPr>
    </w:p>
    <w:p w14:paraId="25D55B99" w14:textId="77777777" w:rsidR="00D41479" w:rsidRPr="00685D0A" w:rsidRDefault="00D41479" w:rsidP="00A15FCC">
      <w:pPr>
        <w:ind w:left="1080" w:hanging="360"/>
        <w:jc w:val="both"/>
        <w:rPr>
          <w:sz w:val="24"/>
          <w:szCs w:val="24"/>
        </w:rPr>
      </w:pPr>
      <w:r w:rsidRPr="00685D0A">
        <w:rPr>
          <w:sz w:val="24"/>
          <w:szCs w:val="24"/>
        </w:rPr>
        <w:t>f.</w:t>
      </w:r>
      <w:r w:rsidRPr="00685D0A">
        <w:rPr>
          <w:sz w:val="24"/>
          <w:szCs w:val="24"/>
        </w:rPr>
        <w:tab/>
        <w:t>Scholarly reviews of publications, art works and performance of the candidate.</w:t>
      </w:r>
    </w:p>
    <w:p w14:paraId="0527C7D0" w14:textId="77777777" w:rsidR="00D41479" w:rsidRPr="00685D0A" w:rsidRDefault="00D41479" w:rsidP="00A15FCC">
      <w:pPr>
        <w:ind w:left="1080" w:hanging="720"/>
        <w:jc w:val="both"/>
        <w:rPr>
          <w:sz w:val="24"/>
          <w:szCs w:val="24"/>
        </w:rPr>
      </w:pPr>
    </w:p>
    <w:p w14:paraId="6229381F" w14:textId="77777777" w:rsidR="00D41479" w:rsidRPr="00685D0A" w:rsidRDefault="00D41479" w:rsidP="00A15FCC">
      <w:pPr>
        <w:ind w:left="1080" w:hanging="360"/>
        <w:jc w:val="both"/>
        <w:rPr>
          <w:sz w:val="24"/>
          <w:szCs w:val="24"/>
        </w:rPr>
      </w:pPr>
      <w:r w:rsidRPr="00685D0A">
        <w:rPr>
          <w:sz w:val="24"/>
          <w:szCs w:val="24"/>
        </w:rPr>
        <w:t>g.</w:t>
      </w:r>
      <w:r w:rsidRPr="00685D0A">
        <w:rPr>
          <w:sz w:val="24"/>
          <w:szCs w:val="24"/>
        </w:rPr>
        <w:tab/>
        <w:t>Citations of research in scholarly publications.</w:t>
      </w:r>
    </w:p>
    <w:p w14:paraId="625AFAFD" w14:textId="77777777" w:rsidR="00D41479" w:rsidRPr="00685D0A" w:rsidRDefault="00D41479" w:rsidP="00A15FCC">
      <w:pPr>
        <w:ind w:left="1080" w:hanging="360"/>
        <w:jc w:val="both"/>
        <w:rPr>
          <w:sz w:val="24"/>
          <w:szCs w:val="24"/>
        </w:rPr>
      </w:pPr>
    </w:p>
    <w:p w14:paraId="575BB42B" w14:textId="77777777" w:rsidR="00D41479" w:rsidRPr="00685D0A" w:rsidRDefault="00D41479" w:rsidP="00A15FCC">
      <w:pPr>
        <w:ind w:left="1080" w:hanging="360"/>
        <w:jc w:val="both"/>
        <w:rPr>
          <w:sz w:val="24"/>
          <w:szCs w:val="24"/>
        </w:rPr>
      </w:pPr>
      <w:r w:rsidRPr="00685D0A">
        <w:rPr>
          <w:sz w:val="24"/>
          <w:szCs w:val="24"/>
        </w:rPr>
        <w:t>h.</w:t>
      </w:r>
      <w:r w:rsidRPr="00685D0A">
        <w:rPr>
          <w:sz w:val="24"/>
          <w:szCs w:val="24"/>
        </w:rPr>
        <w:tab/>
        <w:t>Published abstracts of research papers.</w:t>
      </w:r>
    </w:p>
    <w:p w14:paraId="741BC3EA" w14:textId="77777777" w:rsidR="00D41479" w:rsidRPr="00685D0A" w:rsidRDefault="00D41479" w:rsidP="00A15FCC">
      <w:pPr>
        <w:ind w:left="1080" w:hanging="360"/>
        <w:jc w:val="both"/>
        <w:rPr>
          <w:sz w:val="24"/>
          <w:szCs w:val="24"/>
        </w:rPr>
      </w:pPr>
    </w:p>
    <w:p w14:paraId="6837D03B" w14:textId="77777777" w:rsidR="00D41479" w:rsidRPr="00685D0A" w:rsidRDefault="00D41479" w:rsidP="00A15FCC">
      <w:pPr>
        <w:ind w:left="1080" w:hanging="360"/>
        <w:jc w:val="both"/>
        <w:rPr>
          <w:sz w:val="24"/>
          <w:szCs w:val="24"/>
        </w:rPr>
      </w:pPr>
      <w:proofErr w:type="spellStart"/>
      <w:r w:rsidRPr="00685D0A">
        <w:rPr>
          <w:sz w:val="24"/>
          <w:szCs w:val="24"/>
        </w:rPr>
        <w:t>i</w:t>
      </w:r>
      <w:proofErr w:type="spellEnd"/>
      <w:r w:rsidRPr="00685D0A">
        <w:rPr>
          <w:sz w:val="24"/>
          <w:szCs w:val="24"/>
        </w:rPr>
        <w:t>.</w:t>
      </w:r>
      <w:r w:rsidRPr="00685D0A">
        <w:rPr>
          <w:sz w:val="24"/>
          <w:szCs w:val="24"/>
        </w:rPr>
        <w:tab/>
        <w:t xml:space="preserve">Reprints or quotations of publications, reproductions of art </w:t>
      </w:r>
      <w:r w:rsidRPr="00685D0A">
        <w:rPr>
          <w:rStyle w:val="Additions"/>
          <w:color w:val="auto"/>
          <w:szCs w:val="24"/>
        </w:rPr>
        <w:t xml:space="preserve">AND ENGINEERING </w:t>
      </w:r>
      <w:r w:rsidRPr="00685D0A">
        <w:rPr>
          <w:sz w:val="24"/>
          <w:szCs w:val="24"/>
        </w:rPr>
        <w:t xml:space="preserve">works, </w:t>
      </w:r>
      <w:r w:rsidRPr="00685D0A">
        <w:rPr>
          <w:rStyle w:val="Additions"/>
          <w:color w:val="auto"/>
          <w:szCs w:val="24"/>
        </w:rPr>
        <w:t>SCIENTIFIC VISUALIZATIONS AND COMPUTER ANIMATIONS,</w:t>
      </w:r>
      <w:r w:rsidRPr="00685D0A">
        <w:rPr>
          <w:sz w:val="24"/>
          <w:szCs w:val="24"/>
        </w:rPr>
        <w:t xml:space="preserve"> and descriptions of interpretations in the performing arts, these materials appearing in reputable works of the discipline.</w:t>
      </w:r>
    </w:p>
    <w:p w14:paraId="403C5AC0" w14:textId="77777777" w:rsidR="00D41479" w:rsidRPr="00685D0A" w:rsidRDefault="00D41479" w:rsidP="00A15FCC">
      <w:pPr>
        <w:ind w:left="1080" w:hanging="360"/>
        <w:jc w:val="both"/>
        <w:rPr>
          <w:sz w:val="24"/>
          <w:szCs w:val="24"/>
        </w:rPr>
      </w:pPr>
    </w:p>
    <w:p w14:paraId="66724021" w14:textId="77777777" w:rsidR="00D41479" w:rsidRPr="00685D0A" w:rsidRDefault="00D41479" w:rsidP="00A15FCC">
      <w:pPr>
        <w:ind w:left="1080" w:hanging="360"/>
        <w:jc w:val="both"/>
        <w:rPr>
          <w:sz w:val="24"/>
          <w:szCs w:val="24"/>
        </w:rPr>
      </w:pPr>
      <w:r w:rsidRPr="00685D0A">
        <w:rPr>
          <w:sz w:val="24"/>
          <w:szCs w:val="24"/>
        </w:rPr>
        <w:t>j.</w:t>
      </w:r>
      <w:r w:rsidRPr="00685D0A">
        <w:rPr>
          <w:sz w:val="24"/>
          <w:szCs w:val="24"/>
        </w:rPr>
        <w:tab/>
        <w:t>Prizes and awards for excellence of scholarship.</w:t>
      </w:r>
    </w:p>
    <w:p w14:paraId="48131DA9" w14:textId="77777777" w:rsidR="00D41479" w:rsidRPr="00685D0A" w:rsidRDefault="00D41479" w:rsidP="00A15FCC">
      <w:pPr>
        <w:ind w:left="2160" w:hanging="720"/>
        <w:jc w:val="both"/>
        <w:rPr>
          <w:sz w:val="24"/>
          <w:szCs w:val="24"/>
        </w:rPr>
      </w:pPr>
    </w:p>
    <w:p w14:paraId="2065B6E9" w14:textId="77777777" w:rsidR="00D41479" w:rsidRPr="00685D0A" w:rsidRDefault="00A15FCC" w:rsidP="00A15FCC">
      <w:pPr>
        <w:ind w:left="1080" w:hanging="360"/>
        <w:jc w:val="both"/>
        <w:rPr>
          <w:sz w:val="24"/>
          <w:szCs w:val="24"/>
        </w:rPr>
      </w:pPr>
      <w:r w:rsidRPr="00685D0A">
        <w:rPr>
          <w:sz w:val="24"/>
          <w:szCs w:val="24"/>
        </w:rPr>
        <w:t>k.</w:t>
      </w:r>
      <w:r w:rsidR="00D41479" w:rsidRPr="00685D0A">
        <w:rPr>
          <w:sz w:val="24"/>
          <w:szCs w:val="24"/>
        </w:rPr>
        <w:tab/>
        <w:t>Awards of special fellowships for research or artistic activities or selection of tours of duty at special institutes for advanced study.</w:t>
      </w:r>
    </w:p>
    <w:p w14:paraId="7926CC4D" w14:textId="77777777" w:rsidR="00D41479" w:rsidRPr="00685D0A" w:rsidRDefault="00D41479" w:rsidP="00A15FCC">
      <w:pPr>
        <w:ind w:left="1080" w:hanging="360"/>
        <w:jc w:val="both"/>
        <w:rPr>
          <w:sz w:val="24"/>
          <w:szCs w:val="24"/>
        </w:rPr>
      </w:pPr>
    </w:p>
    <w:p w14:paraId="6078A6FF" w14:textId="77777777" w:rsidR="00D41479" w:rsidRPr="00685D0A" w:rsidRDefault="00A15FCC" w:rsidP="00A15FCC">
      <w:pPr>
        <w:ind w:left="1080" w:hanging="360"/>
        <w:jc w:val="both"/>
        <w:rPr>
          <w:sz w:val="24"/>
          <w:szCs w:val="24"/>
        </w:rPr>
      </w:pPr>
      <w:proofErr w:type="gramStart"/>
      <w:r w:rsidRPr="00685D0A">
        <w:rPr>
          <w:sz w:val="24"/>
          <w:szCs w:val="24"/>
        </w:rPr>
        <w:lastRenderedPageBreak/>
        <w:t>l</w:t>
      </w:r>
      <w:proofErr w:type="gramEnd"/>
      <w:r w:rsidR="00D41479" w:rsidRPr="00685D0A">
        <w:rPr>
          <w:sz w:val="24"/>
          <w:szCs w:val="24"/>
        </w:rPr>
        <w:t>.</w:t>
      </w:r>
      <w:r w:rsidR="00D41479" w:rsidRPr="00685D0A">
        <w:rPr>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14:paraId="0FAB7CC0" w14:textId="77777777" w:rsidR="00D41479" w:rsidRPr="00685D0A" w:rsidRDefault="00D41479" w:rsidP="00A15FCC">
      <w:pPr>
        <w:jc w:val="both"/>
        <w:rPr>
          <w:sz w:val="24"/>
          <w:szCs w:val="24"/>
        </w:rPr>
      </w:pPr>
    </w:p>
    <w:p w14:paraId="40DD8BBF" w14:textId="77777777" w:rsidR="00D41479" w:rsidRPr="00685D0A" w:rsidRDefault="00D41479" w:rsidP="00A15FCC">
      <w:pPr>
        <w:jc w:val="both"/>
        <w:rPr>
          <w:sz w:val="24"/>
          <w:szCs w:val="24"/>
        </w:rPr>
      </w:pPr>
      <w:r w:rsidRPr="00685D0A">
        <w:rPr>
          <w:rStyle w:val="Additions"/>
          <w:color w:val="auto"/>
          <w:szCs w:val="24"/>
        </w:rPr>
        <w:t xml:space="preserve">SPECIFIC </w:t>
      </w:r>
      <w:r w:rsidRPr="00685D0A">
        <w:rPr>
          <w:rStyle w:val="CSAdditions"/>
          <w:color w:val="auto"/>
          <w:szCs w:val="24"/>
        </w:rPr>
        <w:t>CS</w:t>
      </w:r>
      <w:r w:rsidRPr="00685D0A">
        <w:rPr>
          <w:rStyle w:val="Additions"/>
          <w:color w:val="auto"/>
          <w:szCs w:val="24"/>
        </w:rPr>
        <w:t xml:space="preserve"> CRITERIA FOR RESEARCH PERFORMANCE BEFORE PROMOTION/TENURE OR APPOINTMENT TO:</w:t>
      </w:r>
    </w:p>
    <w:p w14:paraId="0E46E87F" w14:textId="77777777" w:rsidR="00D41479" w:rsidRPr="00685D0A" w:rsidRDefault="00D41479" w:rsidP="00A15FCC">
      <w:pPr>
        <w:jc w:val="both"/>
        <w:rPr>
          <w:sz w:val="24"/>
          <w:szCs w:val="24"/>
        </w:rPr>
      </w:pPr>
    </w:p>
    <w:p w14:paraId="5151F5E6" w14:textId="77777777" w:rsidR="00D41479" w:rsidRPr="00685D0A" w:rsidRDefault="00D41479" w:rsidP="00A15FCC">
      <w:pPr>
        <w:jc w:val="both"/>
        <w:rPr>
          <w:sz w:val="24"/>
          <w:szCs w:val="24"/>
        </w:rPr>
      </w:pPr>
      <w:r w:rsidRPr="00685D0A">
        <w:rPr>
          <w:rStyle w:val="Additions"/>
          <w:color w:val="auto"/>
          <w:szCs w:val="24"/>
          <w:u w:val="single"/>
        </w:rPr>
        <w:t>I. ASSISTANT PROFESSOR:</w:t>
      </w:r>
      <w:r w:rsidRPr="00685D0A">
        <w:rPr>
          <w:rStyle w:val="Additions"/>
          <w:color w:val="auto"/>
          <w:szCs w:val="24"/>
        </w:rPr>
        <w:t xml:space="preserve"> EVIDENCE OF RESEARCH ABILITY AND A COMMITMENT TO ESTABLISH A VIABLE RESEARCH PROGRAM.</w:t>
      </w:r>
    </w:p>
    <w:p w14:paraId="5053675F" w14:textId="77777777" w:rsidR="00D41479" w:rsidRPr="00685D0A" w:rsidRDefault="00D41479" w:rsidP="00A15FCC">
      <w:pPr>
        <w:jc w:val="both"/>
        <w:rPr>
          <w:sz w:val="24"/>
          <w:szCs w:val="24"/>
        </w:rPr>
      </w:pPr>
    </w:p>
    <w:p w14:paraId="2AB19A27" w14:textId="77777777" w:rsidR="00D41479" w:rsidRPr="00685D0A" w:rsidRDefault="00D41479" w:rsidP="00A15FCC">
      <w:pPr>
        <w:jc w:val="both"/>
        <w:rPr>
          <w:sz w:val="24"/>
          <w:szCs w:val="24"/>
        </w:rPr>
      </w:pPr>
      <w:r w:rsidRPr="00685D0A">
        <w:rPr>
          <w:rStyle w:val="Additions"/>
          <w:color w:val="auto"/>
          <w:szCs w:val="24"/>
          <w:u w:val="single"/>
        </w:rPr>
        <w:t>II. ASSOCIATE PROFESSOR:</w:t>
      </w:r>
      <w:r w:rsidRPr="00685D0A">
        <w:rPr>
          <w:rStyle w:val="Additions"/>
          <w:color w:val="auto"/>
          <w:szCs w:val="24"/>
        </w:rPr>
        <w:t xml:space="preserve"> THE FACULTY MEMBER MUST HAVE ESTABLISHED AN APPROPRIATE RESEARCH PROGRAM THAT PRODUCES A SATISFACTORY NUMBER OF </w:t>
      </w:r>
      <w:r w:rsidRPr="00685D0A">
        <w:rPr>
          <w:rStyle w:val="CSAdditions"/>
          <w:color w:val="auto"/>
          <w:szCs w:val="24"/>
        </w:rPr>
        <w:t>PEER-REVIEWED PUBLICATIONS</w:t>
      </w:r>
      <w:r w:rsidRPr="00685D0A">
        <w:rPr>
          <w:rStyle w:val="Additions"/>
          <w:color w:val="auto"/>
          <w:szCs w:val="24"/>
        </w:rPr>
        <w:t xml:space="preserve"> AND PRESENTED RESEARCH RESULTS AT PROFESSIONAL MEETINGS. THE SUBMISSION OF RESEARCH PROPOSALS AND ACQUISITION </w:t>
      </w:r>
      <w:proofErr w:type="gramStart"/>
      <w:r w:rsidRPr="00685D0A">
        <w:rPr>
          <w:rStyle w:val="Additions"/>
          <w:color w:val="auto"/>
          <w:szCs w:val="24"/>
        </w:rPr>
        <w:t>OF</w:t>
      </w:r>
      <w:proofErr w:type="gramEnd"/>
      <w:r w:rsidRPr="00685D0A">
        <w:rPr>
          <w:rStyle w:val="Additions"/>
          <w:color w:val="auto"/>
          <w:szCs w:val="24"/>
        </w:rPr>
        <w:t xml:space="preserve"> EXTERNAL RESEARCH FUNDING, AND THE COMPLETION OF CONTRACT RESEARCH REPORTS CONSTITUTE SUPPLEMENTARY EVIDENCE THAT THE RESEARCH PROGRAM IS OF HIGH QUALITY. SUSTAINED PRODUCTIVITY MUST BE SHOWN WITH ADEQUATE EVIDENCE OF RESEARCH ACTIVITIES AND PUBLICATIONS SINCE INITIAL APPOINTMENT, WITH THE CANDIDATE TAKING A LEADING ROLE IN RESEARCH AND PUBLICATIONS. THE FACULTY MEMBER MUST ALSO SHOW INDEPENDENCE AND LEADERSHIP BY THE CREATION OF RESEARCH IDEAS RESULTING IN PUBLICATIONS THAT INVOLVE STUDENTS.</w:t>
      </w:r>
    </w:p>
    <w:p w14:paraId="7A73A08F" w14:textId="77777777" w:rsidR="00D41479" w:rsidRPr="00685D0A" w:rsidRDefault="00D41479" w:rsidP="00A15FCC">
      <w:pPr>
        <w:jc w:val="both"/>
        <w:rPr>
          <w:sz w:val="24"/>
          <w:szCs w:val="24"/>
        </w:rPr>
      </w:pPr>
    </w:p>
    <w:p w14:paraId="40E37859" w14:textId="77777777" w:rsidR="00D41479" w:rsidRPr="00685D0A" w:rsidRDefault="00D41479" w:rsidP="00A15FCC">
      <w:pPr>
        <w:jc w:val="both"/>
        <w:rPr>
          <w:sz w:val="24"/>
          <w:szCs w:val="24"/>
        </w:rPr>
      </w:pPr>
      <w:r w:rsidRPr="00685D0A">
        <w:rPr>
          <w:rStyle w:val="Additions"/>
          <w:color w:val="auto"/>
          <w:szCs w:val="24"/>
          <w:u w:val="single"/>
        </w:rPr>
        <w:t>III. PROFESSOR:</w:t>
      </w:r>
      <w:r w:rsidRPr="00685D0A">
        <w:rPr>
          <w:rStyle w:val="Additions"/>
          <w:color w:val="auto"/>
          <w:szCs w:val="24"/>
        </w:rPr>
        <w:t xml:space="preserve"> THE RESEARCH PROGRAM SHOULD HAVE PRODUCED A SUFFICIENT NUMBER OF </w:t>
      </w:r>
      <w:r w:rsidRPr="00685D0A">
        <w:rPr>
          <w:rStyle w:val="CSAdditions"/>
          <w:color w:val="auto"/>
          <w:szCs w:val="24"/>
        </w:rPr>
        <w:t>PEER-REVIEWED PUBLICATIONS</w:t>
      </w:r>
      <w:r w:rsidRPr="00685D0A">
        <w:rPr>
          <w:rStyle w:val="Additions"/>
          <w:color w:val="auto"/>
          <w:szCs w:val="24"/>
        </w:rPr>
        <w:t>. TO INDICATE THE EXISTENCE OF AN ON-GOING, PROFESSIONAL, INDEPENDENT RESEARCH PROGRAM, THE PUBLICATIONS SHOULD BE OF SUFFICIENT QUANTITY AFTER THE PREVIOUS TENURE/PROMOTION/APPOINTMENT, WITH DOCUMENTED EVIDENCE OF HIGH QUALITY AND SHOULD DEMONSTRATE STUDENT INVOLVEMENT. A NATIONAL OR INTERNATIONAL REPUTATION OF THE CANDIDATE (E.G., AS DEMONSTRATED BY A HIGH NUMBER OF ARTICLE CITATIONS, PROFESSIONAL ACTIVITIES, PRESENTATIONS AT MEETINGS, AND DOCUMENTED OPINIONS OF OTHER ENGINEERS AND SCIENTISTS IN THE FIELD) IS EXPECTED.</w:t>
      </w:r>
    </w:p>
    <w:p w14:paraId="718CC579" w14:textId="77777777" w:rsidR="00D41479" w:rsidRPr="00685D0A" w:rsidRDefault="00D41479" w:rsidP="00A15FCC">
      <w:pPr>
        <w:jc w:val="both"/>
        <w:rPr>
          <w:sz w:val="24"/>
          <w:szCs w:val="24"/>
        </w:rPr>
      </w:pPr>
    </w:p>
    <w:p w14:paraId="40809650" w14:textId="77777777" w:rsidR="00D41479" w:rsidRPr="00685D0A" w:rsidRDefault="00D41479" w:rsidP="00A15FCC">
      <w:pPr>
        <w:jc w:val="both"/>
      </w:pPr>
      <w:r w:rsidRPr="00685D0A">
        <w:rPr>
          <w:rStyle w:val="CSAdditions"/>
          <w:color w:val="auto"/>
          <w:szCs w:val="24"/>
        </w:rPr>
        <w:t xml:space="preserve">THE DISCIPLINE OF COMPUTER SCIENCE DOES NOT PREFER JOURNAL </w:t>
      </w:r>
      <w:proofErr w:type="gramStart"/>
      <w:r w:rsidRPr="00685D0A">
        <w:rPr>
          <w:rStyle w:val="CSAdditions"/>
          <w:color w:val="auto"/>
          <w:szCs w:val="24"/>
        </w:rPr>
        <w:t>OVER</w:t>
      </w:r>
      <w:proofErr w:type="gramEnd"/>
      <w:r w:rsidRPr="00685D0A">
        <w:rPr>
          <w:rStyle w:val="CSAdditions"/>
          <w:color w:val="auto"/>
          <w:szCs w:val="24"/>
        </w:rPr>
        <w:t xml:space="preserve"> CONFERENCE PUBLICATION, AND A SELECTIVE CONFERENCE (E.G., SIGGRAPH) IS MORE PRESTIGIOUS THAN AN AVERAGE JOURNAL. THUS FACULTY EVALUATION MUST INCLUDE </w:t>
      </w:r>
      <w:r w:rsidRPr="00685D0A">
        <w:rPr>
          <w:rStyle w:val="CSAdditions"/>
          <w:color w:val="auto"/>
          <w:szCs w:val="24"/>
          <w:u w:val="single"/>
        </w:rPr>
        <w:t>ALL</w:t>
      </w:r>
      <w:r w:rsidRPr="00685D0A">
        <w:rPr>
          <w:rStyle w:val="CSAdditions"/>
          <w:color w:val="auto"/>
          <w:szCs w:val="24"/>
        </w:rPr>
        <w:t xml:space="preserve"> PEER-REVIEWED PUBLICATIONS.</w:t>
      </w:r>
    </w:p>
    <w:p w14:paraId="20134F82" w14:textId="77777777" w:rsidR="00D41479" w:rsidRPr="00685D0A" w:rsidRDefault="00D41479" w:rsidP="00A15FCC">
      <w:pPr>
        <w:jc w:val="both"/>
        <w:rPr>
          <w:b/>
          <w:bCs/>
          <w:sz w:val="24"/>
          <w:szCs w:val="24"/>
        </w:rPr>
      </w:pPr>
    </w:p>
    <w:p w14:paraId="1FDDFCE7" w14:textId="77777777" w:rsidR="00D41479" w:rsidRPr="00685D0A" w:rsidRDefault="00D41479" w:rsidP="00A15FCC">
      <w:pPr>
        <w:ind w:left="360" w:hanging="360"/>
        <w:jc w:val="both"/>
        <w:rPr>
          <w:sz w:val="24"/>
          <w:szCs w:val="24"/>
        </w:rPr>
      </w:pPr>
      <w:r w:rsidRPr="00685D0A">
        <w:rPr>
          <w:b/>
          <w:bCs/>
          <w:sz w:val="24"/>
          <w:szCs w:val="24"/>
        </w:rPr>
        <w:t>D.</w:t>
      </w:r>
      <w:r w:rsidRPr="00685D0A">
        <w:rPr>
          <w:b/>
          <w:bCs/>
          <w:sz w:val="24"/>
          <w:szCs w:val="24"/>
        </w:rPr>
        <w:tab/>
        <w:t>Criteria for Public and University Service</w:t>
      </w:r>
    </w:p>
    <w:p w14:paraId="223BF91F" w14:textId="77777777" w:rsidR="00D41479" w:rsidRPr="00685D0A" w:rsidRDefault="00D41479" w:rsidP="00A15FCC">
      <w:pPr>
        <w:ind w:left="360"/>
        <w:jc w:val="both"/>
        <w:rPr>
          <w:sz w:val="24"/>
          <w:szCs w:val="24"/>
        </w:rPr>
      </w:pPr>
      <w:r w:rsidRPr="00685D0A">
        <w:rPr>
          <w:sz w:val="24"/>
          <w:szCs w:val="24"/>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14:paraId="71D0CD83" w14:textId="77777777" w:rsidR="00D41479" w:rsidRPr="00685D0A" w:rsidRDefault="00D41479" w:rsidP="00A15FCC">
      <w:pPr>
        <w:ind w:left="360"/>
        <w:jc w:val="both"/>
        <w:rPr>
          <w:sz w:val="24"/>
          <w:szCs w:val="24"/>
        </w:rPr>
      </w:pPr>
    </w:p>
    <w:p w14:paraId="7268FDB8" w14:textId="77777777" w:rsidR="00D41479" w:rsidRPr="00685D0A" w:rsidRDefault="00D41479" w:rsidP="00A15FCC">
      <w:pPr>
        <w:ind w:left="360"/>
        <w:jc w:val="both"/>
        <w:rPr>
          <w:sz w:val="24"/>
          <w:szCs w:val="24"/>
        </w:rPr>
      </w:pPr>
    </w:p>
    <w:p w14:paraId="40DA61AC" w14:textId="77777777" w:rsidR="00D41479" w:rsidRPr="00685D0A" w:rsidRDefault="00D41479" w:rsidP="00A15FCC">
      <w:pPr>
        <w:ind w:left="720" w:hanging="360"/>
        <w:jc w:val="both"/>
        <w:rPr>
          <w:sz w:val="24"/>
          <w:szCs w:val="24"/>
        </w:rPr>
      </w:pPr>
      <w:proofErr w:type="gramStart"/>
      <w:r w:rsidRPr="00685D0A">
        <w:rPr>
          <w:b/>
          <w:bCs/>
          <w:sz w:val="24"/>
          <w:szCs w:val="24"/>
        </w:rPr>
        <w:lastRenderedPageBreak/>
        <w:t>1.</w:t>
      </w:r>
      <w:r w:rsidRPr="00685D0A">
        <w:rPr>
          <w:b/>
          <w:bCs/>
          <w:sz w:val="24"/>
          <w:szCs w:val="24"/>
        </w:rPr>
        <w:tab/>
        <w:t>Public Service</w:t>
      </w:r>
      <w:proofErr w:type="gramEnd"/>
      <w:r w:rsidRPr="00685D0A">
        <w:rPr>
          <w:b/>
          <w:bCs/>
          <w:sz w:val="24"/>
          <w:szCs w:val="24"/>
        </w:rPr>
        <w:t xml:space="preserve"> </w:t>
      </w:r>
    </w:p>
    <w:p w14:paraId="14E1D7A2" w14:textId="77777777" w:rsidR="00D41479" w:rsidRPr="00685D0A" w:rsidRDefault="00D41479" w:rsidP="00A15FCC">
      <w:pPr>
        <w:ind w:left="720"/>
        <w:jc w:val="both"/>
        <w:rPr>
          <w:sz w:val="24"/>
          <w:szCs w:val="24"/>
        </w:rPr>
      </w:pPr>
      <w:r w:rsidRPr="00685D0A">
        <w:rPr>
          <w:sz w:val="24"/>
          <w:szCs w:val="24"/>
        </w:rPr>
        <w:t xml:space="preserve">Public service is the application of teaching, research, and other scholarly and creative activity to constituencies outside the University of Alaska Fairbanks.  It includes all </w:t>
      </w:r>
      <w:proofErr w:type="gramStart"/>
      <w:r w:rsidRPr="00685D0A">
        <w:rPr>
          <w:sz w:val="24"/>
          <w:szCs w:val="24"/>
        </w:rPr>
        <w:t>activities which</w:t>
      </w:r>
      <w:proofErr w:type="gramEnd"/>
      <w:r w:rsidRPr="00685D0A">
        <w:rPr>
          <w:sz w:val="24"/>
          <w:szCs w:val="24"/>
        </w:rPr>
        <w:t xml:space="preserve">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units. Such service may occur on a periodic or limited-term basis.  Examples include, but are not limited to:</w:t>
      </w:r>
    </w:p>
    <w:p w14:paraId="371A14A7" w14:textId="77777777" w:rsidR="00D41479" w:rsidRPr="00685D0A" w:rsidRDefault="00D41479" w:rsidP="00A15FCC">
      <w:pPr>
        <w:ind w:left="2160"/>
        <w:jc w:val="both"/>
        <w:rPr>
          <w:sz w:val="24"/>
          <w:szCs w:val="24"/>
        </w:rPr>
      </w:pPr>
    </w:p>
    <w:p w14:paraId="7E972A59" w14:textId="77777777" w:rsidR="00D41479" w:rsidRPr="00685D0A" w:rsidRDefault="00D41479" w:rsidP="00A15FCC">
      <w:pPr>
        <w:numPr>
          <w:ilvl w:val="0"/>
          <w:numId w:val="2"/>
        </w:numPr>
        <w:ind w:left="1080"/>
        <w:jc w:val="both"/>
        <w:rPr>
          <w:sz w:val="24"/>
          <w:szCs w:val="24"/>
        </w:rPr>
      </w:pPr>
      <w:r w:rsidRPr="00685D0A">
        <w:rPr>
          <w:sz w:val="24"/>
          <w:szCs w:val="24"/>
        </w:rPr>
        <w:t>Providing information services to adults or youth.</w:t>
      </w:r>
    </w:p>
    <w:p w14:paraId="084096D1" w14:textId="77777777" w:rsidR="00D41479" w:rsidRPr="00685D0A" w:rsidRDefault="00D41479" w:rsidP="00A15FCC">
      <w:pPr>
        <w:ind w:left="1080" w:hanging="540"/>
        <w:jc w:val="both"/>
        <w:rPr>
          <w:sz w:val="24"/>
          <w:szCs w:val="24"/>
        </w:rPr>
      </w:pPr>
    </w:p>
    <w:p w14:paraId="30E6746B" w14:textId="77777777" w:rsidR="00D41479" w:rsidRPr="00685D0A" w:rsidRDefault="00D41479" w:rsidP="00A15FCC">
      <w:pPr>
        <w:numPr>
          <w:ilvl w:val="0"/>
          <w:numId w:val="2"/>
        </w:numPr>
        <w:ind w:left="1080"/>
        <w:jc w:val="both"/>
        <w:rPr>
          <w:sz w:val="24"/>
          <w:szCs w:val="24"/>
        </w:rPr>
      </w:pPr>
      <w:r w:rsidRPr="00685D0A">
        <w:rPr>
          <w:sz w:val="24"/>
          <w:szCs w:val="24"/>
        </w:rPr>
        <w:t>Service on or to government or public committees.</w:t>
      </w:r>
    </w:p>
    <w:p w14:paraId="140CF1F5" w14:textId="77777777" w:rsidR="00D41479" w:rsidRPr="00685D0A" w:rsidRDefault="00D41479" w:rsidP="00A15FCC">
      <w:pPr>
        <w:ind w:left="1080" w:hanging="540"/>
        <w:jc w:val="both"/>
        <w:rPr>
          <w:sz w:val="24"/>
          <w:szCs w:val="24"/>
        </w:rPr>
      </w:pPr>
    </w:p>
    <w:p w14:paraId="4FAB099D" w14:textId="77777777" w:rsidR="00D41479" w:rsidRPr="00685D0A" w:rsidRDefault="00D41479" w:rsidP="00A15FCC">
      <w:pPr>
        <w:numPr>
          <w:ilvl w:val="0"/>
          <w:numId w:val="2"/>
        </w:numPr>
        <w:ind w:left="1080"/>
        <w:jc w:val="both"/>
        <w:rPr>
          <w:sz w:val="24"/>
          <w:szCs w:val="24"/>
        </w:rPr>
      </w:pPr>
      <w:r w:rsidRPr="00685D0A">
        <w:rPr>
          <w:sz w:val="24"/>
          <w:szCs w:val="24"/>
        </w:rPr>
        <w:t>Service on accrediting bodies.</w:t>
      </w:r>
    </w:p>
    <w:p w14:paraId="6F9C9C0E" w14:textId="77777777" w:rsidR="00D41479" w:rsidRPr="00685D0A" w:rsidRDefault="00D41479" w:rsidP="00A15FCC">
      <w:pPr>
        <w:ind w:left="1080" w:hanging="540"/>
        <w:jc w:val="both"/>
        <w:rPr>
          <w:sz w:val="24"/>
          <w:szCs w:val="24"/>
        </w:rPr>
      </w:pPr>
    </w:p>
    <w:p w14:paraId="661BC4FD" w14:textId="77777777" w:rsidR="00D41479" w:rsidRPr="00685D0A" w:rsidRDefault="00D41479" w:rsidP="00A15FCC">
      <w:pPr>
        <w:numPr>
          <w:ilvl w:val="0"/>
          <w:numId w:val="2"/>
        </w:numPr>
        <w:ind w:left="1080"/>
        <w:jc w:val="both"/>
        <w:rPr>
          <w:sz w:val="24"/>
          <w:szCs w:val="24"/>
        </w:rPr>
      </w:pPr>
      <w:r w:rsidRPr="00685D0A">
        <w:rPr>
          <w:sz w:val="24"/>
          <w:szCs w:val="24"/>
        </w:rPr>
        <w:t>Active participation in professional organizations.</w:t>
      </w:r>
    </w:p>
    <w:p w14:paraId="5260FA25" w14:textId="77777777" w:rsidR="00D41479" w:rsidRPr="00685D0A" w:rsidRDefault="00D41479" w:rsidP="00A15FCC">
      <w:pPr>
        <w:ind w:left="1080" w:hanging="540"/>
        <w:jc w:val="both"/>
        <w:rPr>
          <w:sz w:val="24"/>
          <w:szCs w:val="24"/>
        </w:rPr>
      </w:pPr>
    </w:p>
    <w:p w14:paraId="6D694E48" w14:textId="77777777" w:rsidR="00D41479" w:rsidRPr="00685D0A" w:rsidRDefault="00D41479" w:rsidP="00A15FCC">
      <w:pPr>
        <w:numPr>
          <w:ilvl w:val="0"/>
          <w:numId w:val="2"/>
        </w:numPr>
        <w:ind w:left="1080"/>
        <w:jc w:val="both"/>
        <w:rPr>
          <w:sz w:val="24"/>
          <w:szCs w:val="24"/>
        </w:rPr>
      </w:pPr>
      <w:r w:rsidRPr="00685D0A">
        <w:rPr>
          <w:sz w:val="24"/>
          <w:szCs w:val="24"/>
        </w:rPr>
        <w:t>Active participation in discipline-oriented service organizations.</w:t>
      </w:r>
    </w:p>
    <w:p w14:paraId="7BED0F1F" w14:textId="77777777" w:rsidR="00D41479" w:rsidRPr="00685D0A" w:rsidRDefault="00D41479" w:rsidP="00A15FCC">
      <w:pPr>
        <w:ind w:left="1080" w:hanging="540"/>
        <w:jc w:val="both"/>
        <w:rPr>
          <w:sz w:val="24"/>
          <w:szCs w:val="24"/>
        </w:rPr>
      </w:pPr>
    </w:p>
    <w:p w14:paraId="506A18EA" w14:textId="77777777" w:rsidR="00D41479" w:rsidRPr="00685D0A" w:rsidRDefault="00D41479" w:rsidP="00A15FCC">
      <w:pPr>
        <w:numPr>
          <w:ilvl w:val="0"/>
          <w:numId w:val="2"/>
        </w:numPr>
        <w:ind w:left="1080"/>
        <w:jc w:val="both"/>
        <w:rPr>
          <w:sz w:val="24"/>
          <w:szCs w:val="24"/>
        </w:rPr>
      </w:pPr>
      <w:r w:rsidRPr="00685D0A">
        <w:rPr>
          <w:sz w:val="24"/>
          <w:szCs w:val="24"/>
        </w:rPr>
        <w:t>Consulting.</w:t>
      </w:r>
    </w:p>
    <w:p w14:paraId="114A9E34" w14:textId="77777777" w:rsidR="00D41479" w:rsidRPr="00685D0A" w:rsidRDefault="00D41479" w:rsidP="00A15FCC">
      <w:pPr>
        <w:ind w:left="1080"/>
        <w:jc w:val="both"/>
        <w:rPr>
          <w:sz w:val="24"/>
          <w:szCs w:val="24"/>
        </w:rPr>
      </w:pPr>
    </w:p>
    <w:p w14:paraId="76A3F885" w14:textId="77777777" w:rsidR="00D41479" w:rsidRPr="00685D0A" w:rsidRDefault="00D41479" w:rsidP="00A15FCC">
      <w:pPr>
        <w:numPr>
          <w:ilvl w:val="0"/>
          <w:numId w:val="2"/>
        </w:numPr>
        <w:ind w:left="1080"/>
        <w:jc w:val="both"/>
        <w:rPr>
          <w:sz w:val="24"/>
          <w:szCs w:val="24"/>
        </w:rPr>
      </w:pPr>
      <w:r w:rsidRPr="00685D0A">
        <w:rPr>
          <w:sz w:val="24"/>
          <w:szCs w:val="24"/>
        </w:rPr>
        <w:t>Prizes and awards for excellence in public service.</w:t>
      </w:r>
    </w:p>
    <w:p w14:paraId="0B81F909" w14:textId="77777777" w:rsidR="00D41479" w:rsidRPr="00685D0A" w:rsidRDefault="00D41479" w:rsidP="00A15FCC">
      <w:pPr>
        <w:ind w:left="1080" w:hanging="360"/>
        <w:jc w:val="both"/>
        <w:rPr>
          <w:sz w:val="24"/>
          <w:szCs w:val="24"/>
        </w:rPr>
      </w:pPr>
    </w:p>
    <w:p w14:paraId="143B8558" w14:textId="77777777" w:rsidR="00D41479" w:rsidRPr="00685D0A" w:rsidRDefault="00D41479" w:rsidP="00A15FCC">
      <w:pPr>
        <w:numPr>
          <w:ilvl w:val="0"/>
          <w:numId w:val="2"/>
        </w:numPr>
        <w:ind w:left="1080"/>
        <w:jc w:val="both"/>
        <w:rPr>
          <w:sz w:val="24"/>
          <w:szCs w:val="24"/>
        </w:rPr>
      </w:pPr>
      <w:r w:rsidRPr="00685D0A">
        <w:rPr>
          <w:sz w:val="24"/>
          <w:szCs w:val="24"/>
        </w:rPr>
        <w:t>Leadership of or presentations at workshops, conferences, or public meetings.</w:t>
      </w:r>
    </w:p>
    <w:p w14:paraId="4A7747DA" w14:textId="77777777" w:rsidR="00D41479" w:rsidRPr="00685D0A" w:rsidRDefault="00D41479" w:rsidP="00A15FCC">
      <w:pPr>
        <w:ind w:left="1080" w:hanging="360"/>
        <w:jc w:val="both"/>
        <w:rPr>
          <w:sz w:val="24"/>
          <w:szCs w:val="24"/>
        </w:rPr>
      </w:pPr>
    </w:p>
    <w:p w14:paraId="5D0C4997" w14:textId="77777777" w:rsidR="00D41479" w:rsidRPr="00685D0A" w:rsidRDefault="00D41479" w:rsidP="00A15FCC">
      <w:pPr>
        <w:numPr>
          <w:ilvl w:val="0"/>
          <w:numId w:val="2"/>
        </w:numPr>
        <w:ind w:left="1080"/>
        <w:jc w:val="both"/>
        <w:rPr>
          <w:sz w:val="24"/>
          <w:szCs w:val="24"/>
        </w:rPr>
      </w:pPr>
      <w:r w:rsidRPr="00685D0A">
        <w:rPr>
          <w:sz w:val="24"/>
          <w:szCs w:val="24"/>
        </w:rPr>
        <w:t>Training and facilitating.</w:t>
      </w:r>
    </w:p>
    <w:p w14:paraId="3B700610" w14:textId="77777777" w:rsidR="00D41479" w:rsidRPr="00685D0A" w:rsidRDefault="00D41479" w:rsidP="00A15FCC">
      <w:pPr>
        <w:ind w:left="1080" w:hanging="360"/>
        <w:jc w:val="both"/>
        <w:rPr>
          <w:sz w:val="24"/>
          <w:szCs w:val="24"/>
        </w:rPr>
      </w:pPr>
    </w:p>
    <w:p w14:paraId="53A57658" w14:textId="77777777" w:rsidR="00D41479" w:rsidRPr="00685D0A" w:rsidRDefault="00D41479" w:rsidP="00A15FCC">
      <w:pPr>
        <w:numPr>
          <w:ilvl w:val="0"/>
          <w:numId w:val="2"/>
        </w:numPr>
        <w:ind w:left="1080"/>
        <w:jc w:val="both"/>
        <w:rPr>
          <w:sz w:val="24"/>
          <w:szCs w:val="24"/>
        </w:rPr>
      </w:pPr>
      <w:r w:rsidRPr="00685D0A">
        <w:rPr>
          <w:sz w:val="24"/>
          <w:szCs w:val="24"/>
        </w:rPr>
        <w:t xml:space="preserve">Radio and TV programs, newspaper articles and columns, publications, newsletters, films, computer applications, teleconferences and other educational media. </w:t>
      </w:r>
    </w:p>
    <w:p w14:paraId="0DB9E257" w14:textId="77777777" w:rsidR="00D41479" w:rsidRPr="00685D0A" w:rsidRDefault="00D41479" w:rsidP="00A15FCC">
      <w:pPr>
        <w:ind w:left="1080" w:hanging="360"/>
        <w:jc w:val="both"/>
        <w:rPr>
          <w:sz w:val="24"/>
          <w:szCs w:val="24"/>
        </w:rPr>
      </w:pPr>
    </w:p>
    <w:p w14:paraId="2F2CEB50" w14:textId="77777777" w:rsidR="00D41479" w:rsidRPr="00685D0A" w:rsidRDefault="00D41479" w:rsidP="00A15FCC">
      <w:pPr>
        <w:numPr>
          <w:ilvl w:val="0"/>
          <w:numId w:val="2"/>
        </w:numPr>
        <w:ind w:left="1080"/>
        <w:jc w:val="both"/>
        <w:rPr>
          <w:sz w:val="24"/>
          <w:szCs w:val="24"/>
        </w:rPr>
      </w:pPr>
      <w:r w:rsidRPr="00685D0A">
        <w:rPr>
          <w:sz w:val="24"/>
          <w:szCs w:val="24"/>
        </w:rPr>
        <w:t>Judging and similar educational assistance at science fairs, state fairs, and speech, drama, literary, and similar competitions.</w:t>
      </w:r>
    </w:p>
    <w:p w14:paraId="694C2F61" w14:textId="77777777" w:rsidR="00D41479" w:rsidRPr="00685D0A" w:rsidRDefault="00D41479" w:rsidP="00A15FCC">
      <w:pPr>
        <w:jc w:val="both"/>
        <w:rPr>
          <w:sz w:val="24"/>
          <w:szCs w:val="24"/>
        </w:rPr>
      </w:pPr>
    </w:p>
    <w:p w14:paraId="2AC29BD8" w14:textId="77777777" w:rsidR="00D41479" w:rsidRPr="00685D0A" w:rsidRDefault="00D41479" w:rsidP="00A15FCC">
      <w:pPr>
        <w:ind w:left="720" w:hanging="360"/>
        <w:jc w:val="both"/>
        <w:rPr>
          <w:sz w:val="24"/>
          <w:szCs w:val="24"/>
        </w:rPr>
      </w:pPr>
      <w:r w:rsidRPr="00685D0A">
        <w:rPr>
          <w:b/>
          <w:bCs/>
          <w:sz w:val="24"/>
          <w:szCs w:val="24"/>
        </w:rPr>
        <w:t>2.</w:t>
      </w:r>
      <w:r w:rsidRPr="00685D0A">
        <w:rPr>
          <w:b/>
          <w:bCs/>
          <w:sz w:val="24"/>
          <w:szCs w:val="24"/>
        </w:rPr>
        <w:tab/>
        <w:t>University Service</w:t>
      </w:r>
    </w:p>
    <w:p w14:paraId="06E16DC3" w14:textId="77777777" w:rsidR="00D41479" w:rsidRPr="00685D0A" w:rsidRDefault="00D41479" w:rsidP="00A15FCC">
      <w:pPr>
        <w:ind w:left="720"/>
        <w:jc w:val="both"/>
        <w:rPr>
          <w:sz w:val="24"/>
          <w:szCs w:val="24"/>
        </w:rPr>
      </w:pPr>
      <w:r w:rsidRPr="00685D0A">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14:paraId="113C7F79" w14:textId="77777777" w:rsidR="00D41479" w:rsidRPr="00685D0A" w:rsidRDefault="00D41479" w:rsidP="00A15FCC">
      <w:pPr>
        <w:ind w:left="2160"/>
        <w:jc w:val="both"/>
        <w:rPr>
          <w:sz w:val="24"/>
          <w:szCs w:val="24"/>
        </w:rPr>
      </w:pPr>
    </w:p>
    <w:p w14:paraId="58F3102F" w14:textId="77777777" w:rsidR="00D41479" w:rsidRPr="00685D0A" w:rsidRDefault="00D41479" w:rsidP="00A15FCC">
      <w:pPr>
        <w:numPr>
          <w:ilvl w:val="1"/>
          <w:numId w:val="3"/>
        </w:numPr>
        <w:ind w:left="1080"/>
        <w:jc w:val="both"/>
        <w:rPr>
          <w:sz w:val="24"/>
          <w:szCs w:val="24"/>
        </w:rPr>
      </w:pPr>
      <w:r w:rsidRPr="00685D0A">
        <w:rPr>
          <w:sz w:val="24"/>
          <w:szCs w:val="24"/>
        </w:rPr>
        <w:lastRenderedPageBreak/>
        <w:t>Service on university, college, school, institute, or departmental committees or governing bodies.</w:t>
      </w:r>
    </w:p>
    <w:p w14:paraId="7FC0C2FF" w14:textId="77777777" w:rsidR="00D41479" w:rsidRPr="00685D0A" w:rsidRDefault="00D41479" w:rsidP="00A15FCC">
      <w:pPr>
        <w:ind w:left="1080" w:hanging="360"/>
        <w:jc w:val="both"/>
        <w:rPr>
          <w:sz w:val="24"/>
          <w:szCs w:val="24"/>
        </w:rPr>
      </w:pPr>
    </w:p>
    <w:p w14:paraId="2105AE5E" w14:textId="77777777" w:rsidR="00D41479" w:rsidRPr="00685D0A" w:rsidRDefault="00D41479" w:rsidP="00A15FCC">
      <w:pPr>
        <w:numPr>
          <w:ilvl w:val="1"/>
          <w:numId w:val="3"/>
        </w:numPr>
        <w:ind w:left="1080"/>
        <w:jc w:val="both"/>
        <w:rPr>
          <w:sz w:val="24"/>
          <w:szCs w:val="24"/>
        </w:rPr>
      </w:pPr>
      <w:r w:rsidRPr="00685D0A">
        <w:rPr>
          <w:sz w:val="24"/>
          <w:szCs w:val="24"/>
        </w:rPr>
        <w:t>Consultative work in support of university functions, such as expert assistance for specific projects.</w:t>
      </w:r>
    </w:p>
    <w:p w14:paraId="71FF1E31" w14:textId="77777777" w:rsidR="00D41479" w:rsidRPr="00685D0A" w:rsidRDefault="00D41479" w:rsidP="00A15FCC">
      <w:pPr>
        <w:ind w:left="720" w:hanging="360"/>
        <w:jc w:val="both"/>
        <w:rPr>
          <w:sz w:val="24"/>
          <w:szCs w:val="24"/>
        </w:rPr>
      </w:pPr>
    </w:p>
    <w:p w14:paraId="63363A08" w14:textId="77777777" w:rsidR="00D41479" w:rsidRPr="00685D0A" w:rsidRDefault="00D41479" w:rsidP="00A15FCC">
      <w:pPr>
        <w:numPr>
          <w:ilvl w:val="1"/>
          <w:numId w:val="3"/>
        </w:numPr>
        <w:ind w:left="1080"/>
        <w:jc w:val="both"/>
        <w:rPr>
          <w:sz w:val="24"/>
          <w:szCs w:val="24"/>
        </w:rPr>
      </w:pPr>
      <w:r w:rsidRPr="00685D0A">
        <w:rPr>
          <w:sz w:val="24"/>
          <w:szCs w:val="24"/>
        </w:rPr>
        <w:t>Service as department chair or term-limited and part-time assignment as assistant/associate dean in a college/school.</w:t>
      </w:r>
    </w:p>
    <w:p w14:paraId="325D250A" w14:textId="77777777" w:rsidR="00D41479" w:rsidRPr="00685D0A" w:rsidRDefault="00D41479" w:rsidP="00A15FCC">
      <w:pPr>
        <w:ind w:left="1080" w:hanging="360"/>
        <w:jc w:val="both"/>
        <w:rPr>
          <w:sz w:val="24"/>
          <w:szCs w:val="24"/>
        </w:rPr>
      </w:pPr>
    </w:p>
    <w:p w14:paraId="3A62CC32" w14:textId="77777777" w:rsidR="00D41479" w:rsidRPr="00685D0A" w:rsidRDefault="00D41479" w:rsidP="00A15FCC">
      <w:pPr>
        <w:numPr>
          <w:ilvl w:val="1"/>
          <w:numId w:val="3"/>
        </w:numPr>
        <w:ind w:left="1080"/>
        <w:jc w:val="both"/>
        <w:rPr>
          <w:sz w:val="24"/>
          <w:szCs w:val="24"/>
        </w:rPr>
      </w:pPr>
      <w:r w:rsidRPr="00685D0A">
        <w:rPr>
          <w:sz w:val="24"/>
          <w:szCs w:val="24"/>
        </w:rPr>
        <w:t>Participation in accreditation reviews.</w:t>
      </w:r>
    </w:p>
    <w:p w14:paraId="7B4072A7" w14:textId="77777777" w:rsidR="00D41479" w:rsidRPr="00685D0A" w:rsidRDefault="00D41479" w:rsidP="00A15FCC">
      <w:pPr>
        <w:ind w:left="1080"/>
        <w:jc w:val="both"/>
        <w:rPr>
          <w:sz w:val="24"/>
          <w:szCs w:val="24"/>
        </w:rPr>
      </w:pPr>
    </w:p>
    <w:p w14:paraId="727B5E5C" w14:textId="77777777" w:rsidR="00D41479" w:rsidRPr="00685D0A" w:rsidRDefault="00D41479" w:rsidP="00A15FCC">
      <w:pPr>
        <w:numPr>
          <w:ilvl w:val="1"/>
          <w:numId w:val="3"/>
        </w:numPr>
        <w:ind w:left="1080"/>
        <w:jc w:val="both"/>
        <w:rPr>
          <w:sz w:val="24"/>
          <w:szCs w:val="24"/>
        </w:rPr>
      </w:pPr>
      <w:r w:rsidRPr="00685D0A">
        <w:rPr>
          <w:sz w:val="24"/>
          <w:szCs w:val="24"/>
        </w:rPr>
        <w:t>Service on collective bargaining unit committees or elected office.</w:t>
      </w:r>
    </w:p>
    <w:p w14:paraId="01DFECA2" w14:textId="77777777" w:rsidR="00D41479" w:rsidRPr="00685D0A" w:rsidRDefault="00D41479" w:rsidP="00A15FCC">
      <w:pPr>
        <w:ind w:left="1080" w:hanging="360"/>
        <w:jc w:val="both"/>
        <w:rPr>
          <w:sz w:val="24"/>
          <w:szCs w:val="24"/>
        </w:rPr>
      </w:pPr>
    </w:p>
    <w:p w14:paraId="0685A40C" w14:textId="77777777" w:rsidR="00D41479" w:rsidRPr="00685D0A" w:rsidRDefault="00D41479" w:rsidP="00A15FCC">
      <w:pPr>
        <w:numPr>
          <w:ilvl w:val="1"/>
          <w:numId w:val="3"/>
        </w:numPr>
        <w:ind w:left="1080"/>
        <w:jc w:val="both"/>
        <w:rPr>
          <w:sz w:val="24"/>
          <w:szCs w:val="24"/>
        </w:rPr>
      </w:pPr>
      <w:r w:rsidRPr="00685D0A">
        <w:rPr>
          <w:sz w:val="24"/>
          <w:szCs w:val="24"/>
        </w:rPr>
        <w:t>Service in support of student organizations and activities.</w:t>
      </w:r>
    </w:p>
    <w:p w14:paraId="4FF325BF" w14:textId="77777777" w:rsidR="00D41479" w:rsidRPr="00685D0A" w:rsidRDefault="00D41479" w:rsidP="00A15FCC">
      <w:pPr>
        <w:ind w:left="1080" w:hanging="360"/>
        <w:jc w:val="both"/>
        <w:rPr>
          <w:sz w:val="24"/>
          <w:szCs w:val="24"/>
        </w:rPr>
      </w:pPr>
    </w:p>
    <w:p w14:paraId="3DFBE280" w14:textId="77777777" w:rsidR="00D41479" w:rsidRPr="00685D0A" w:rsidRDefault="00D41479" w:rsidP="00A15FCC">
      <w:pPr>
        <w:numPr>
          <w:ilvl w:val="1"/>
          <w:numId w:val="3"/>
        </w:numPr>
        <w:ind w:left="1080"/>
        <w:jc w:val="both"/>
        <w:rPr>
          <w:sz w:val="24"/>
          <w:szCs w:val="24"/>
        </w:rPr>
      </w:pPr>
      <w:r w:rsidRPr="00685D0A">
        <w:rPr>
          <w:sz w:val="24"/>
          <w:szCs w:val="24"/>
        </w:rPr>
        <w:t>Academic support services such as library and museum programs.</w:t>
      </w:r>
    </w:p>
    <w:p w14:paraId="032D160E" w14:textId="77777777" w:rsidR="00D41479" w:rsidRPr="00685D0A" w:rsidRDefault="00D41479" w:rsidP="00A15FCC">
      <w:pPr>
        <w:ind w:left="1080" w:hanging="360"/>
        <w:jc w:val="both"/>
        <w:rPr>
          <w:sz w:val="24"/>
          <w:szCs w:val="24"/>
        </w:rPr>
      </w:pPr>
    </w:p>
    <w:p w14:paraId="73B3CA7C" w14:textId="77777777" w:rsidR="00D41479" w:rsidRPr="00685D0A" w:rsidRDefault="00D41479" w:rsidP="00A15FCC">
      <w:pPr>
        <w:numPr>
          <w:ilvl w:val="1"/>
          <w:numId w:val="3"/>
        </w:numPr>
        <w:ind w:left="1080"/>
        <w:jc w:val="both"/>
        <w:rPr>
          <w:sz w:val="24"/>
          <w:szCs w:val="24"/>
        </w:rPr>
      </w:pPr>
      <w:r w:rsidRPr="00685D0A">
        <w:rPr>
          <w:sz w:val="24"/>
          <w:szCs w:val="24"/>
        </w:rPr>
        <w:t>Assisting other faculty or units with curriculum planning and delivery of instruction, such as serving as guest lecturer.</w:t>
      </w:r>
    </w:p>
    <w:p w14:paraId="536BE81D" w14:textId="77777777" w:rsidR="00D41479" w:rsidRPr="00685D0A" w:rsidRDefault="00D41479" w:rsidP="00A15FCC">
      <w:pPr>
        <w:jc w:val="both"/>
        <w:rPr>
          <w:sz w:val="24"/>
          <w:szCs w:val="24"/>
        </w:rPr>
      </w:pPr>
    </w:p>
    <w:p w14:paraId="6DB4950C" w14:textId="77777777" w:rsidR="00D41479" w:rsidRPr="00685D0A" w:rsidRDefault="00D41479" w:rsidP="00A15FCC">
      <w:pPr>
        <w:numPr>
          <w:ilvl w:val="1"/>
          <w:numId w:val="3"/>
        </w:numPr>
        <w:ind w:left="1080"/>
        <w:jc w:val="both"/>
        <w:rPr>
          <w:sz w:val="24"/>
          <w:szCs w:val="24"/>
        </w:rPr>
      </w:pPr>
      <w:r w:rsidRPr="00685D0A">
        <w:rPr>
          <w:sz w:val="24"/>
          <w:szCs w:val="24"/>
        </w:rPr>
        <w:t xml:space="preserve">Mentoring </w:t>
      </w:r>
      <w:r w:rsidRPr="00685D0A">
        <w:rPr>
          <w:rStyle w:val="Additions"/>
          <w:color w:val="auto"/>
          <w:szCs w:val="24"/>
        </w:rPr>
        <w:t>OF FACULTY.</w:t>
      </w:r>
    </w:p>
    <w:p w14:paraId="43C6D882" w14:textId="77777777" w:rsidR="00D41479" w:rsidRPr="00685D0A" w:rsidRDefault="00D41479" w:rsidP="00A15FCC">
      <w:pPr>
        <w:ind w:left="1080"/>
        <w:jc w:val="both"/>
        <w:rPr>
          <w:sz w:val="24"/>
          <w:szCs w:val="24"/>
        </w:rPr>
      </w:pPr>
    </w:p>
    <w:p w14:paraId="3E6CC37A" w14:textId="77777777" w:rsidR="00D41479" w:rsidRPr="00685D0A" w:rsidRDefault="00D41479" w:rsidP="00A15FCC">
      <w:pPr>
        <w:numPr>
          <w:ilvl w:val="1"/>
          <w:numId w:val="3"/>
        </w:numPr>
        <w:ind w:left="1080"/>
        <w:jc w:val="both"/>
        <w:rPr>
          <w:sz w:val="24"/>
          <w:szCs w:val="24"/>
        </w:rPr>
      </w:pPr>
      <w:r w:rsidRPr="00685D0A">
        <w:rPr>
          <w:sz w:val="24"/>
          <w:szCs w:val="24"/>
        </w:rPr>
        <w:t>Prizes and awards for excellence in university service.</w:t>
      </w:r>
    </w:p>
    <w:p w14:paraId="6D93E766" w14:textId="77777777" w:rsidR="00D41479" w:rsidRPr="00685D0A" w:rsidRDefault="00D41479" w:rsidP="00A15FCC">
      <w:pPr>
        <w:ind w:left="1080" w:hanging="360"/>
        <w:jc w:val="both"/>
        <w:rPr>
          <w:sz w:val="24"/>
          <w:szCs w:val="24"/>
        </w:rPr>
      </w:pPr>
    </w:p>
    <w:p w14:paraId="5E212A37" w14:textId="77777777" w:rsidR="00D41479" w:rsidRPr="00685D0A" w:rsidRDefault="00D41479" w:rsidP="00A15FCC">
      <w:pPr>
        <w:numPr>
          <w:ilvl w:val="1"/>
          <w:numId w:val="3"/>
        </w:numPr>
        <w:ind w:left="1080"/>
        <w:jc w:val="both"/>
        <w:rPr>
          <w:sz w:val="24"/>
          <w:szCs w:val="24"/>
        </w:rPr>
      </w:pPr>
      <w:r w:rsidRPr="00685D0A">
        <w:rPr>
          <w:rStyle w:val="Additions"/>
          <w:color w:val="auto"/>
          <w:szCs w:val="24"/>
        </w:rPr>
        <w:t>SERVICE AS OUTSIDE REVIEWER ON THESIS COMMITTEES.</w:t>
      </w:r>
    </w:p>
    <w:p w14:paraId="395D6B0E" w14:textId="77777777" w:rsidR="00D41479" w:rsidRPr="00685D0A" w:rsidRDefault="00D41479" w:rsidP="00A15FCC">
      <w:pPr>
        <w:ind w:left="1080" w:hanging="360"/>
        <w:jc w:val="both"/>
        <w:rPr>
          <w:sz w:val="24"/>
          <w:szCs w:val="24"/>
        </w:rPr>
      </w:pPr>
    </w:p>
    <w:p w14:paraId="4FE0C137" w14:textId="77777777" w:rsidR="00D41479" w:rsidRPr="00685D0A" w:rsidRDefault="00D41479" w:rsidP="00A15FCC">
      <w:pPr>
        <w:numPr>
          <w:ilvl w:val="1"/>
          <w:numId w:val="3"/>
        </w:numPr>
        <w:ind w:left="1080"/>
        <w:jc w:val="both"/>
        <w:rPr>
          <w:sz w:val="24"/>
          <w:szCs w:val="24"/>
        </w:rPr>
      </w:pPr>
      <w:r w:rsidRPr="00685D0A">
        <w:rPr>
          <w:rStyle w:val="Additions"/>
          <w:color w:val="auto"/>
          <w:szCs w:val="24"/>
        </w:rPr>
        <w:t>PREPARATION OF UNIVERSITY REPORTS AND ONLINE INFORMATION.</w:t>
      </w:r>
    </w:p>
    <w:p w14:paraId="7C613F9B" w14:textId="77777777" w:rsidR="00D41479" w:rsidRPr="00685D0A" w:rsidRDefault="00D41479" w:rsidP="00A15FCC">
      <w:pPr>
        <w:jc w:val="both"/>
        <w:rPr>
          <w:sz w:val="24"/>
          <w:szCs w:val="24"/>
        </w:rPr>
      </w:pPr>
    </w:p>
    <w:p w14:paraId="39D21B57" w14:textId="77777777" w:rsidR="00D41479" w:rsidRPr="00685D0A" w:rsidRDefault="00D41479" w:rsidP="00A15FCC">
      <w:pPr>
        <w:numPr>
          <w:ilvl w:val="0"/>
          <w:numId w:val="4"/>
        </w:numPr>
        <w:jc w:val="both"/>
        <w:rPr>
          <w:sz w:val="24"/>
          <w:szCs w:val="24"/>
        </w:rPr>
      </w:pPr>
      <w:r w:rsidRPr="00685D0A">
        <w:rPr>
          <w:b/>
          <w:bCs/>
          <w:sz w:val="24"/>
          <w:szCs w:val="24"/>
        </w:rPr>
        <w:t>Professional Service</w:t>
      </w:r>
    </w:p>
    <w:p w14:paraId="4C6FA029"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Editing or refereeing articles or proposals for professional journals or organizations.</w:t>
      </w:r>
    </w:p>
    <w:p w14:paraId="716030A4" w14:textId="77777777" w:rsidR="00D41479" w:rsidRPr="00685D0A" w:rsidRDefault="00D41479" w:rsidP="00A15FCC">
      <w:pPr>
        <w:ind w:left="720"/>
        <w:jc w:val="both"/>
        <w:rPr>
          <w:sz w:val="24"/>
          <w:szCs w:val="24"/>
        </w:rPr>
      </w:pPr>
    </w:p>
    <w:p w14:paraId="1236E510"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Active participation in professional organizations.</w:t>
      </w:r>
    </w:p>
    <w:p w14:paraId="5EFE566D" w14:textId="77777777" w:rsidR="00D41479" w:rsidRPr="00685D0A" w:rsidRDefault="00D41479" w:rsidP="00A15FCC">
      <w:pPr>
        <w:jc w:val="both"/>
        <w:rPr>
          <w:sz w:val="24"/>
          <w:szCs w:val="24"/>
        </w:rPr>
      </w:pPr>
    </w:p>
    <w:p w14:paraId="5E46759A"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Active participation in discipline-oriented service organizations.</w:t>
      </w:r>
    </w:p>
    <w:p w14:paraId="501A8543" w14:textId="77777777" w:rsidR="00D41479" w:rsidRPr="00685D0A" w:rsidRDefault="00D41479" w:rsidP="00A15FCC">
      <w:pPr>
        <w:jc w:val="both"/>
        <w:rPr>
          <w:sz w:val="24"/>
          <w:szCs w:val="24"/>
        </w:rPr>
      </w:pPr>
    </w:p>
    <w:p w14:paraId="24773FE5"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Committee chair or officer of professional organizations.</w:t>
      </w:r>
    </w:p>
    <w:p w14:paraId="0DDB04E4" w14:textId="77777777" w:rsidR="00D41479" w:rsidRPr="00685D0A" w:rsidRDefault="00D41479" w:rsidP="00A15FCC">
      <w:pPr>
        <w:jc w:val="both"/>
        <w:rPr>
          <w:sz w:val="24"/>
          <w:szCs w:val="24"/>
        </w:rPr>
      </w:pPr>
    </w:p>
    <w:p w14:paraId="26576A5C"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Organizer, session organizer, or moderator for professional meetings.</w:t>
      </w:r>
    </w:p>
    <w:p w14:paraId="02980280" w14:textId="77777777" w:rsidR="00D41479" w:rsidRPr="00685D0A" w:rsidRDefault="00D41479" w:rsidP="00A15FCC">
      <w:pPr>
        <w:jc w:val="both"/>
        <w:rPr>
          <w:sz w:val="24"/>
          <w:szCs w:val="24"/>
        </w:rPr>
      </w:pPr>
    </w:p>
    <w:p w14:paraId="1CA48905" w14:textId="77777777" w:rsidR="00D41479" w:rsidRPr="00685D0A" w:rsidRDefault="00D41479" w:rsidP="00A15FCC">
      <w:pPr>
        <w:numPr>
          <w:ilvl w:val="1"/>
          <w:numId w:val="4"/>
        </w:numPr>
        <w:tabs>
          <w:tab w:val="left" w:pos="1080"/>
        </w:tabs>
        <w:ind w:left="1080"/>
        <w:jc w:val="both"/>
        <w:rPr>
          <w:sz w:val="24"/>
          <w:szCs w:val="24"/>
        </w:rPr>
      </w:pPr>
      <w:r w:rsidRPr="00685D0A">
        <w:rPr>
          <w:sz w:val="24"/>
          <w:szCs w:val="24"/>
        </w:rPr>
        <w:t>Service on a national or international review panel or committee.</w:t>
      </w:r>
    </w:p>
    <w:p w14:paraId="6F295836" w14:textId="77777777" w:rsidR="00D41479" w:rsidRPr="00685D0A" w:rsidRDefault="00D41479" w:rsidP="00A15FCC">
      <w:pPr>
        <w:ind w:left="1080"/>
        <w:jc w:val="both"/>
        <w:rPr>
          <w:sz w:val="24"/>
          <w:szCs w:val="24"/>
        </w:rPr>
      </w:pPr>
    </w:p>
    <w:p w14:paraId="202A06D5" w14:textId="77777777" w:rsidR="00D41479" w:rsidRPr="00685D0A" w:rsidRDefault="00D41479" w:rsidP="00A15FCC">
      <w:pPr>
        <w:numPr>
          <w:ilvl w:val="0"/>
          <w:numId w:val="4"/>
        </w:numPr>
        <w:jc w:val="both"/>
        <w:rPr>
          <w:sz w:val="24"/>
          <w:szCs w:val="24"/>
        </w:rPr>
      </w:pPr>
      <w:r w:rsidRPr="00685D0A">
        <w:rPr>
          <w:b/>
          <w:bCs/>
          <w:sz w:val="24"/>
          <w:szCs w:val="24"/>
        </w:rPr>
        <w:t>Evaluation of Service</w:t>
      </w:r>
    </w:p>
    <w:p w14:paraId="0754CC8F" w14:textId="77777777" w:rsidR="00D41479" w:rsidRPr="00685D0A" w:rsidRDefault="00D41479" w:rsidP="00A15FCC">
      <w:pPr>
        <w:ind w:left="720"/>
        <w:jc w:val="both"/>
        <w:rPr>
          <w:sz w:val="24"/>
          <w:szCs w:val="24"/>
        </w:rPr>
      </w:pPr>
      <w:r w:rsidRPr="00685D0A">
        <w:rPr>
          <w:sz w:val="24"/>
          <w:szCs w:val="24"/>
        </w:rPr>
        <w:t xml:space="preserve">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w:t>
      </w:r>
      <w:r w:rsidRPr="00685D0A">
        <w:rPr>
          <w:sz w:val="24"/>
          <w:szCs w:val="24"/>
        </w:rPr>
        <w:lastRenderedPageBreak/>
        <w:t>unit. Excellence in public and university service may be demonstrated through, e.g., appropriate letters of commendation, recommendation, and/or appreciation, certificates and awards and other public means of recognition for services rendered.</w:t>
      </w:r>
    </w:p>
    <w:p w14:paraId="5B383FBF" w14:textId="77777777" w:rsidR="00D41479" w:rsidRPr="00685D0A" w:rsidRDefault="00D41479" w:rsidP="00A15FCC">
      <w:pPr>
        <w:jc w:val="both"/>
        <w:rPr>
          <w:sz w:val="24"/>
          <w:szCs w:val="24"/>
        </w:rPr>
      </w:pPr>
    </w:p>
    <w:p w14:paraId="17F26C43" w14:textId="77777777" w:rsidR="00D41479" w:rsidRPr="00685D0A" w:rsidRDefault="00D41479" w:rsidP="00A15FCC">
      <w:pPr>
        <w:jc w:val="both"/>
        <w:rPr>
          <w:sz w:val="24"/>
          <w:szCs w:val="24"/>
        </w:rPr>
      </w:pPr>
      <w:r w:rsidRPr="00685D0A">
        <w:rPr>
          <w:rStyle w:val="Additions"/>
          <w:color w:val="auto"/>
          <w:szCs w:val="24"/>
        </w:rPr>
        <w:t xml:space="preserve">SPECIFIC </w:t>
      </w:r>
      <w:r w:rsidRPr="00685D0A">
        <w:rPr>
          <w:rStyle w:val="CSAdditions"/>
          <w:color w:val="auto"/>
          <w:szCs w:val="24"/>
        </w:rPr>
        <w:t>CS</w:t>
      </w:r>
      <w:r w:rsidRPr="00685D0A">
        <w:rPr>
          <w:rStyle w:val="Additions"/>
          <w:color w:val="auto"/>
          <w:szCs w:val="24"/>
        </w:rPr>
        <w:t xml:space="preserve"> CRITERIA FOR SERVICE PERFORMANCE BEFORE PROMOTION/TENURE OR APPOINTMENT TO:</w:t>
      </w:r>
    </w:p>
    <w:p w14:paraId="4A301311" w14:textId="77777777" w:rsidR="00D41479" w:rsidRPr="00685D0A" w:rsidRDefault="00D41479" w:rsidP="00A15FCC">
      <w:pPr>
        <w:jc w:val="both"/>
        <w:rPr>
          <w:sz w:val="24"/>
          <w:szCs w:val="24"/>
        </w:rPr>
      </w:pPr>
    </w:p>
    <w:p w14:paraId="31584D04" w14:textId="77777777" w:rsidR="00D41479" w:rsidRPr="00685D0A" w:rsidRDefault="00D41479" w:rsidP="00A15FCC">
      <w:pPr>
        <w:jc w:val="both"/>
        <w:rPr>
          <w:sz w:val="24"/>
          <w:szCs w:val="24"/>
        </w:rPr>
      </w:pPr>
      <w:r w:rsidRPr="00685D0A">
        <w:rPr>
          <w:rStyle w:val="Additions"/>
          <w:color w:val="auto"/>
          <w:szCs w:val="24"/>
          <w:u w:val="single"/>
        </w:rPr>
        <w:t>I. ASSISTANT PROFESSOR:</w:t>
      </w:r>
      <w:r w:rsidRPr="00685D0A">
        <w:rPr>
          <w:rStyle w:val="Additions"/>
          <w:color w:val="auto"/>
          <w:szCs w:val="24"/>
        </w:rPr>
        <w:t xml:space="preserve"> EVIDENCE OF A COMMITMENT TO CONTRIBUTE TO THE SERVICE MISSION OF THE COLLEGE.</w:t>
      </w:r>
    </w:p>
    <w:p w14:paraId="238F6421" w14:textId="77777777" w:rsidR="00D41479" w:rsidRPr="00685D0A" w:rsidRDefault="00D41479" w:rsidP="00A15FCC">
      <w:pPr>
        <w:jc w:val="both"/>
        <w:rPr>
          <w:sz w:val="24"/>
          <w:szCs w:val="24"/>
        </w:rPr>
      </w:pPr>
    </w:p>
    <w:p w14:paraId="4F00F904" w14:textId="77777777" w:rsidR="00D41479" w:rsidRPr="00685D0A" w:rsidRDefault="00D41479" w:rsidP="00A15FCC">
      <w:pPr>
        <w:jc w:val="both"/>
        <w:rPr>
          <w:sz w:val="24"/>
          <w:szCs w:val="24"/>
        </w:rPr>
      </w:pPr>
      <w:r w:rsidRPr="00685D0A">
        <w:rPr>
          <w:rStyle w:val="Additions"/>
          <w:color w:val="auto"/>
          <w:szCs w:val="24"/>
          <w:u w:val="single"/>
        </w:rPr>
        <w:t>II. ASSOCIATE PROFESSOR:</w:t>
      </w:r>
      <w:r w:rsidRPr="00685D0A">
        <w:rPr>
          <w:rStyle w:val="Additions"/>
          <w:color w:val="auto"/>
          <w:szCs w:val="24"/>
        </w:rPr>
        <w:t xml:space="preserve"> POSITIVE CONTRIBUTIONS TO DEPARTMENTAL AND/OR UNIVERSITY MATTERS, EFFECTIVE PROFESSIONAL CONTRIBUTIONS TO THE PUBLIC, AND/OR EFFECTIVE SERVICES TO THE PROFESSION ARE EXPECTED.</w:t>
      </w:r>
    </w:p>
    <w:p w14:paraId="735DDCAD" w14:textId="77777777" w:rsidR="00D41479" w:rsidRPr="00685D0A" w:rsidRDefault="00D41479" w:rsidP="00A15FCC">
      <w:pPr>
        <w:jc w:val="both"/>
        <w:rPr>
          <w:sz w:val="24"/>
          <w:szCs w:val="24"/>
        </w:rPr>
      </w:pPr>
    </w:p>
    <w:p w14:paraId="72E7CAF6" w14:textId="77777777" w:rsidR="00D41479" w:rsidRPr="00685D0A" w:rsidRDefault="00D41479" w:rsidP="00A15FCC">
      <w:pPr>
        <w:jc w:val="both"/>
        <w:rPr>
          <w:sz w:val="24"/>
          <w:szCs w:val="24"/>
        </w:rPr>
      </w:pPr>
      <w:r w:rsidRPr="00685D0A">
        <w:rPr>
          <w:rStyle w:val="Additions"/>
          <w:bCs/>
          <w:color w:val="auto"/>
          <w:szCs w:val="24"/>
          <w:u w:val="single"/>
        </w:rPr>
        <w:t>III. PROFESSOR:</w:t>
      </w:r>
      <w:r w:rsidRPr="00685D0A">
        <w:rPr>
          <w:rStyle w:val="Additions"/>
          <w:color w:val="auto"/>
          <w:szCs w:val="24"/>
        </w:rPr>
        <w:t xml:space="preserve"> EVIDENCE OF LEADERSHIP IN THE SERVICE AREA IS EXPECTED. SIGNIFICANT CONTRIBUTIONS TO THE DEVELOPMENT </w:t>
      </w:r>
      <w:proofErr w:type="gramStart"/>
      <w:r w:rsidRPr="00685D0A">
        <w:rPr>
          <w:rStyle w:val="Additions"/>
          <w:color w:val="auto"/>
          <w:szCs w:val="24"/>
        </w:rPr>
        <w:t>OF</w:t>
      </w:r>
      <w:proofErr w:type="gramEnd"/>
      <w:r w:rsidRPr="00685D0A">
        <w:rPr>
          <w:rStyle w:val="Additions"/>
          <w:color w:val="auto"/>
          <w:szCs w:val="24"/>
        </w:rPr>
        <w:t xml:space="preserve"> DEPARTMENTAL AND/OR UNIVERSITY PROGRAMS INCLUDING COMMITTEE LEADERSHIP OR UAF FACULTY SENATE SERVICE AND ASSOCIATED COMMITTEES ARE EXPECTED. EFFECTIVE APPLICATION OF SERVICE INCLUDES PROFESSIONAL EXPERTISE PROVIDED TO PROFESSIONAL OR PUBLIC ORGANIZATIONS SUCH AS ENGINEERING SOCIETY LEADERSHIP, REVIEWING PROPOSALS, REFEREEING MANUSCRIPTS, AND EDITING FOR PROFESSIONAL ORGANIZATIONS OR PUBLICATIONS.</w:t>
      </w:r>
    </w:p>
    <w:p w14:paraId="416231C8" w14:textId="77777777" w:rsidR="00D41479" w:rsidRPr="00685D0A" w:rsidRDefault="00D41479" w:rsidP="00A15FCC">
      <w:pPr>
        <w:jc w:val="both"/>
        <w:rPr>
          <w:sz w:val="24"/>
          <w:szCs w:val="24"/>
        </w:rPr>
      </w:pPr>
    </w:p>
    <w:p w14:paraId="6F1CAD94" w14:textId="77777777" w:rsidR="00D41479" w:rsidRPr="00685D0A" w:rsidRDefault="00D41479" w:rsidP="00A15FCC">
      <w:pPr>
        <w:jc w:val="both"/>
        <w:rPr>
          <w:sz w:val="24"/>
          <w:szCs w:val="24"/>
        </w:rPr>
      </w:pPr>
      <w:r w:rsidRPr="00685D0A">
        <w:rPr>
          <w:rStyle w:val="Additions"/>
          <w:color w:val="auto"/>
          <w:szCs w:val="24"/>
        </w:rPr>
        <w:t>EXAMPLES OF SERVICE ACTIVITIES APPROPRIATE FOR FACULTY INCLUDE (BUT ARE NOT LIMITED TO):</w:t>
      </w:r>
    </w:p>
    <w:p w14:paraId="3A3C047F" w14:textId="77777777" w:rsidR="00D41479" w:rsidRPr="00685D0A" w:rsidRDefault="00D41479" w:rsidP="00A15FCC">
      <w:pPr>
        <w:jc w:val="both"/>
        <w:rPr>
          <w:sz w:val="24"/>
          <w:szCs w:val="24"/>
        </w:rPr>
      </w:pPr>
    </w:p>
    <w:p w14:paraId="2B854E2F" w14:textId="77777777" w:rsidR="00D41479" w:rsidRPr="00685D0A" w:rsidRDefault="00D41479" w:rsidP="00A15FCC">
      <w:pPr>
        <w:jc w:val="both"/>
        <w:rPr>
          <w:sz w:val="24"/>
          <w:szCs w:val="24"/>
        </w:rPr>
      </w:pPr>
      <w:r w:rsidRPr="00685D0A">
        <w:rPr>
          <w:rStyle w:val="Additions"/>
          <w:color w:val="auto"/>
          <w:szCs w:val="24"/>
        </w:rPr>
        <w:tab/>
        <w:t>a. K-12 AND/OR INFORMAL ENGINEERING EDUCATION;</w:t>
      </w:r>
    </w:p>
    <w:p w14:paraId="341536F1" w14:textId="77777777" w:rsidR="00D41479" w:rsidRPr="00685D0A" w:rsidRDefault="00D41479" w:rsidP="00A15FCC">
      <w:pPr>
        <w:jc w:val="both"/>
        <w:rPr>
          <w:sz w:val="24"/>
          <w:szCs w:val="24"/>
        </w:rPr>
      </w:pPr>
    </w:p>
    <w:p w14:paraId="2CE99B89" w14:textId="77777777" w:rsidR="00D41479" w:rsidRPr="00685D0A" w:rsidRDefault="00D41479" w:rsidP="00A15FCC">
      <w:pPr>
        <w:jc w:val="both"/>
        <w:rPr>
          <w:sz w:val="24"/>
          <w:szCs w:val="24"/>
        </w:rPr>
      </w:pPr>
      <w:r w:rsidRPr="00685D0A">
        <w:rPr>
          <w:rStyle w:val="Additions"/>
          <w:color w:val="auto"/>
          <w:szCs w:val="24"/>
        </w:rPr>
        <w:tab/>
        <w:t>b. PRESENTATION OF ENGINEERING TO THE PUBLC.</w:t>
      </w:r>
    </w:p>
    <w:p w14:paraId="1900A466" w14:textId="77777777" w:rsidR="00D41479" w:rsidRPr="00685D0A" w:rsidRDefault="00D41479" w:rsidP="00A15FCC">
      <w:pPr>
        <w:jc w:val="both"/>
        <w:rPr>
          <w:sz w:val="24"/>
          <w:szCs w:val="24"/>
        </w:rPr>
      </w:pPr>
    </w:p>
    <w:p w14:paraId="48AF976C" w14:textId="77777777" w:rsidR="00D41479" w:rsidRPr="00685D0A" w:rsidRDefault="00D41479" w:rsidP="00A15FCC">
      <w:pPr>
        <w:jc w:val="both"/>
        <w:rPr>
          <w:sz w:val="24"/>
          <w:szCs w:val="24"/>
        </w:rPr>
      </w:pPr>
      <w:r w:rsidRPr="00685D0A">
        <w:rPr>
          <w:rStyle w:val="Additions"/>
          <w:color w:val="auto"/>
          <w:szCs w:val="24"/>
        </w:rPr>
        <w:t>MEASURES OF EFFECTIVENESS OF PERFORMANCE INCLUDE (BUT ARE NOT LIMITED TO):</w:t>
      </w:r>
    </w:p>
    <w:p w14:paraId="1350F72F" w14:textId="77777777" w:rsidR="00D41479" w:rsidRPr="00685D0A" w:rsidRDefault="00D41479" w:rsidP="00A15FCC">
      <w:pPr>
        <w:jc w:val="both"/>
        <w:rPr>
          <w:sz w:val="24"/>
          <w:szCs w:val="24"/>
        </w:rPr>
      </w:pPr>
    </w:p>
    <w:p w14:paraId="24277D99" w14:textId="77777777" w:rsidR="00D41479" w:rsidRPr="00685D0A" w:rsidRDefault="00D41479" w:rsidP="00A15FCC">
      <w:pPr>
        <w:jc w:val="both"/>
        <w:rPr>
          <w:sz w:val="24"/>
          <w:szCs w:val="24"/>
        </w:rPr>
      </w:pPr>
      <w:r w:rsidRPr="00685D0A">
        <w:rPr>
          <w:rStyle w:val="Additions"/>
          <w:color w:val="auto"/>
          <w:szCs w:val="24"/>
        </w:rPr>
        <w:tab/>
        <w:t>a. ACCOMPLISHMENTS GAINED THROUGH SERVICE TO ORGANIZATIONS</w:t>
      </w:r>
      <w:proofErr w:type="gramStart"/>
      <w:r w:rsidRPr="00685D0A">
        <w:rPr>
          <w:rStyle w:val="Additions"/>
          <w:color w:val="auto"/>
          <w:szCs w:val="24"/>
        </w:rPr>
        <w:t>;</w:t>
      </w:r>
      <w:proofErr w:type="gramEnd"/>
    </w:p>
    <w:p w14:paraId="1A0A20EA" w14:textId="77777777" w:rsidR="00D41479" w:rsidRPr="00685D0A" w:rsidRDefault="00D41479" w:rsidP="00A15FCC">
      <w:pPr>
        <w:jc w:val="both"/>
        <w:rPr>
          <w:sz w:val="24"/>
          <w:szCs w:val="24"/>
        </w:rPr>
      </w:pPr>
    </w:p>
    <w:p w14:paraId="119D6BAE" w14:textId="77777777" w:rsidR="00D41479" w:rsidRPr="00685D0A" w:rsidRDefault="00D41479" w:rsidP="00A15FCC">
      <w:pPr>
        <w:jc w:val="both"/>
      </w:pPr>
      <w:r w:rsidRPr="00685D0A">
        <w:rPr>
          <w:rStyle w:val="Additions"/>
          <w:color w:val="auto"/>
          <w:szCs w:val="24"/>
        </w:rPr>
        <w:tab/>
        <w:t>b. OPINIONS OF CLIENTS SERVED AND/OR COLLEAGUES INVOLVED IN DELIVERY OF SERVICE.</w:t>
      </w:r>
    </w:p>
    <w:sectPr w:rsidR="00D41479" w:rsidRPr="00685D0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E22D2" w14:textId="77777777" w:rsidR="00D41479" w:rsidRDefault="00D41479">
      <w:r>
        <w:separator/>
      </w:r>
    </w:p>
  </w:endnote>
  <w:endnote w:type="continuationSeparator" w:id="0">
    <w:p w14:paraId="1DBC8833" w14:textId="77777777" w:rsidR="00D41479" w:rsidRDefault="00D4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jaVu Sans">
    <w:charset w:val="00"/>
    <w:family w:val="auto"/>
    <w:pitch w:val="variable"/>
  </w:font>
  <w:font w:name="Lohit Hindi">
    <w:charset w:val="00"/>
    <w:family w:val="auto"/>
    <w:pitch w:val="variable"/>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64BCD" w14:textId="77777777" w:rsidR="00D41479" w:rsidRDefault="00D41479">
    <w:pPr>
      <w:pStyle w:val="Footer"/>
      <w:jc w:val="right"/>
    </w:pPr>
    <w:r>
      <w:tab/>
      <w:t xml:space="preserve">- </w:t>
    </w:r>
    <w:r>
      <w:fldChar w:fldCharType="begin"/>
    </w:r>
    <w:r>
      <w:instrText xml:space="preserve"> PAGE </w:instrText>
    </w:r>
    <w:r>
      <w:fldChar w:fldCharType="separate"/>
    </w:r>
    <w:r w:rsidR="00685D0A">
      <w:rPr>
        <w:noProof/>
      </w:rPr>
      <w:t>2</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8AE4D" w14:textId="77777777" w:rsidR="00D41479" w:rsidRDefault="00D41479">
      <w:r>
        <w:separator/>
      </w:r>
    </w:p>
  </w:footnote>
  <w:footnote w:type="continuationSeparator" w:id="0">
    <w:p w14:paraId="0393257E" w14:textId="77777777" w:rsidR="00D41479" w:rsidRDefault="00D414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B2DC" w14:textId="77777777" w:rsidR="00D41479" w:rsidRDefault="00D41479">
    <w:pPr>
      <w:pStyle w:val="Header"/>
      <w:jc w:val="right"/>
    </w:pPr>
    <w:r>
      <w:rPr>
        <w:i/>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2160"/>
        </w:tabs>
        <w:ind w:left="2160" w:hanging="360"/>
      </w:pPr>
    </w:lvl>
  </w:abstractNum>
  <w:abstractNum w:abstractNumId="2">
    <w:nsid w:val="00000003"/>
    <w:multiLevelType w:val="multilevel"/>
    <w:tmpl w:val="00000003"/>
    <w:name w:val="WW8Num3"/>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singleLevel"/>
    <w:tmpl w:val="00000005"/>
    <w:name w:val="WW8Num5"/>
    <w:lvl w:ilvl="0">
      <w:start w:val="1"/>
      <w:numFmt w:val="upperLetter"/>
      <w:lvlText w:val="%1."/>
      <w:lvlJc w:val="left"/>
      <w:pPr>
        <w:tabs>
          <w:tab w:val="num" w:pos="720"/>
        </w:tabs>
        <w:ind w:left="720" w:hanging="360"/>
      </w:pPr>
      <w:rPr>
        <w:b/>
      </w:rPr>
    </w:lvl>
  </w:abstractNum>
  <w:abstractNum w:abstractNumId="5">
    <w:nsid w:val="00000006"/>
    <w:multiLevelType w:val="singleLevel"/>
    <w:tmpl w:val="00000006"/>
    <w:name w:val="WW8Num6"/>
    <w:lvl w:ilvl="0">
      <w:start w:val="1"/>
      <w:numFmt w:val="lowerLetter"/>
      <w:lvlText w:val="%1."/>
      <w:lvlJc w:val="left"/>
      <w:pPr>
        <w:tabs>
          <w:tab w:val="num" w:pos="2160"/>
        </w:tabs>
        <w:ind w:left="2160" w:hanging="360"/>
      </w:pPr>
    </w:lvl>
  </w:abstractNum>
  <w:abstractNum w:abstractNumId="6">
    <w:nsid w:val="00000007"/>
    <w:multiLevelType w:val="singleLevel"/>
    <w:tmpl w:val="E4DE97BA"/>
    <w:name w:val="WW8Num7"/>
    <w:lvl w:ilvl="0">
      <w:start w:val="6"/>
      <w:numFmt w:val="lowerLetter"/>
      <w:lvlText w:val="%1."/>
      <w:lvlJc w:val="left"/>
      <w:pPr>
        <w:tabs>
          <w:tab w:val="num" w:pos="720"/>
        </w:tabs>
        <w:ind w:left="720" w:hanging="360"/>
      </w:pPr>
      <w:rPr>
        <w:i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C6"/>
    <w:rsid w:val="004E29C6"/>
    <w:rsid w:val="004F6A02"/>
    <w:rsid w:val="00685D0A"/>
    <w:rsid w:val="00A15FCC"/>
    <w:rsid w:val="00D4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43EB2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sz w:val="24"/>
    </w:rPr>
  </w:style>
  <w:style w:type="paragraph" w:styleId="Heading5">
    <w:name w:val="heading 5"/>
    <w:basedOn w:val="Normal"/>
    <w:next w:val="Normal"/>
    <w:qFormat/>
    <w:pPr>
      <w:keepNext/>
      <w:numPr>
        <w:ilvl w:val="4"/>
        <w:numId w:val="1"/>
      </w:numPr>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b/>
    </w:rPr>
  </w:style>
  <w:style w:type="character" w:customStyle="1" w:styleId="WW8Num5z0">
    <w:name w:val="WW8Num5z0"/>
    <w:rPr>
      <w:b/>
    </w:rPr>
  </w:style>
  <w:style w:type="character" w:customStyle="1" w:styleId="Absatz-Standardschriftart">
    <w:name w:val="Absatz-Standardschriftart"/>
  </w:style>
  <w:style w:type="character" w:customStyle="1" w:styleId="WW8Num3z0">
    <w:name w:val="WW8Num3z0"/>
    <w:rPr>
      <w:b/>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rPr>
      <w:b/>
    </w:rPr>
  </w:style>
  <w:style w:type="character" w:customStyle="1" w:styleId="Additions">
    <w:name w:val="Additions"/>
    <w:rPr>
      <w:b/>
      <w:i/>
      <w:color w:val="FF0000"/>
      <w:sz w:val="21"/>
    </w:rPr>
  </w:style>
  <w:style w:type="character" w:customStyle="1" w:styleId="CSAdditions">
    <w:name w:val="CSAdditions"/>
    <w:rPr>
      <w:b/>
      <w:i/>
      <w:color w:val="0047FF"/>
      <w:sz w:val="21"/>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jc w:val="both"/>
    </w:pPr>
    <w:rPr>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itions0">
    <w:name w:val="additions"/>
    <w:basedOn w:val="BodyTextIndent"/>
    <w:pPr>
      <w:ind w:left="360" w:firstLine="0"/>
      <w:jc w:val="both"/>
    </w:pPr>
    <w:rPr>
      <w:szCs w:val="24"/>
    </w:rPr>
  </w:style>
  <w:style w:type="paragraph" w:styleId="BalloonText">
    <w:name w:val="Balloon Text"/>
    <w:basedOn w:val="Normal"/>
    <w:link w:val="BalloonTextChar"/>
    <w:uiPriority w:val="99"/>
    <w:semiHidden/>
    <w:unhideWhenUsed/>
    <w:rsid w:val="004E29C6"/>
    <w:rPr>
      <w:rFonts w:ascii="Lucida Grande" w:hAnsi="Lucida Grande"/>
      <w:sz w:val="18"/>
      <w:szCs w:val="18"/>
      <w:lang w:val="x-none"/>
    </w:rPr>
  </w:style>
  <w:style w:type="character" w:customStyle="1" w:styleId="BalloonTextChar">
    <w:name w:val="Balloon Text Char"/>
    <w:link w:val="BalloonText"/>
    <w:uiPriority w:val="99"/>
    <w:semiHidden/>
    <w:rsid w:val="004E29C6"/>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sz w:val="24"/>
    </w:rPr>
  </w:style>
  <w:style w:type="paragraph" w:styleId="Heading5">
    <w:name w:val="heading 5"/>
    <w:basedOn w:val="Normal"/>
    <w:next w:val="Normal"/>
    <w:qFormat/>
    <w:pPr>
      <w:keepNext/>
      <w:numPr>
        <w:ilvl w:val="4"/>
        <w:numId w:val="1"/>
      </w:numPr>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b/>
    </w:rPr>
  </w:style>
  <w:style w:type="character" w:customStyle="1" w:styleId="WW8Num5z0">
    <w:name w:val="WW8Num5z0"/>
    <w:rPr>
      <w:b/>
    </w:rPr>
  </w:style>
  <w:style w:type="character" w:customStyle="1" w:styleId="Absatz-Standardschriftart">
    <w:name w:val="Absatz-Standardschriftart"/>
  </w:style>
  <w:style w:type="character" w:customStyle="1" w:styleId="WW8Num3z0">
    <w:name w:val="WW8Num3z0"/>
    <w:rPr>
      <w:b/>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rPr>
      <w:b/>
    </w:rPr>
  </w:style>
  <w:style w:type="character" w:customStyle="1" w:styleId="Additions">
    <w:name w:val="Additions"/>
    <w:rPr>
      <w:b/>
      <w:i/>
      <w:color w:val="FF0000"/>
      <w:sz w:val="21"/>
    </w:rPr>
  </w:style>
  <w:style w:type="character" w:customStyle="1" w:styleId="CSAdditions">
    <w:name w:val="CSAdditions"/>
    <w:rPr>
      <w:b/>
      <w:i/>
      <w:color w:val="0047FF"/>
      <w:sz w:val="21"/>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jc w:val="both"/>
    </w:pPr>
    <w:rPr>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dditions0">
    <w:name w:val="additions"/>
    <w:basedOn w:val="BodyTextIndent"/>
    <w:pPr>
      <w:ind w:left="360" w:firstLine="0"/>
      <w:jc w:val="both"/>
    </w:pPr>
    <w:rPr>
      <w:szCs w:val="24"/>
    </w:rPr>
  </w:style>
  <w:style w:type="paragraph" w:styleId="BalloonText">
    <w:name w:val="Balloon Text"/>
    <w:basedOn w:val="Normal"/>
    <w:link w:val="BalloonTextChar"/>
    <w:uiPriority w:val="99"/>
    <w:semiHidden/>
    <w:unhideWhenUsed/>
    <w:rsid w:val="004E29C6"/>
    <w:rPr>
      <w:rFonts w:ascii="Lucida Grande" w:hAnsi="Lucida Grande"/>
      <w:sz w:val="18"/>
      <w:szCs w:val="18"/>
      <w:lang w:val="x-none"/>
    </w:rPr>
  </w:style>
  <w:style w:type="character" w:customStyle="1" w:styleId="BalloonTextChar">
    <w:name w:val="Balloon Text Char"/>
    <w:link w:val="BalloonText"/>
    <w:uiPriority w:val="99"/>
    <w:semiHidden/>
    <w:rsid w:val="004E29C6"/>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3111</Words>
  <Characters>17736</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 </vt:lpstr>
    </vt:vector>
  </TitlesOfParts>
  <Company/>
  <LinksUpToDate>false</LinksUpToDate>
  <CharactersWithSpaces>20806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 </dc:title>
  <dc:subject/>
  <dc:creator>University of Alaska</dc:creator>
  <cp:keywords/>
  <cp:lastModifiedBy>Chris Hartman</cp:lastModifiedBy>
  <cp:revision>4</cp:revision>
  <cp:lastPrinted>1901-01-01T10:00:00Z</cp:lastPrinted>
  <dcterms:created xsi:type="dcterms:W3CDTF">2014-04-08T20:43:00Z</dcterms:created>
  <dcterms:modified xsi:type="dcterms:W3CDTF">2014-04-08T20:54:00Z</dcterms:modified>
</cp:coreProperties>
</file>